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32FF03" w14:textId="77777777" w:rsidR="0079712C" w:rsidRPr="00F47B07" w:rsidRDefault="0079712C" w:rsidP="0079712C">
      <w:pPr>
        <w:pStyle w:val="Custom-Titulo1"/>
        <w:jc w:val="center"/>
        <w:rPr>
          <w:sz w:val="32"/>
        </w:rPr>
      </w:pPr>
      <w:r w:rsidRPr="00F47B07">
        <w:rPr>
          <w:sz w:val="32"/>
        </w:rPr>
        <w:t>AVÍS LEGAL</w:t>
      </w:r>
    </w:p>
    <w:p w14:paraId="4A6DC166" w14:textId="77777777" w:rsidR="0079712C" w:rsidRDefault="0079712C" w:rsidP="00F47B07">
      <w:pPr>
        <w:pStyle w:val="CustomTituloListaGeneralNivel1"/>
        <w:numPr>
          <w:ilvl w:val="0"/>
          <w:numId w:val="5"/>
        </w:numPr>
      </w:pPr>
      <w:r>
        <w:t>OBJECTE</w:t>
      </w:r>
    </w:p>
    <w:p w14:paraId="6FA13F71" w14:textId="4C544980" w:rsidR="0079712C" w:rsidRDefault="0079712C" w:rsidP="0079712C">
      <w:pPr>
        <w:pStyle w:val="Custom-Normal-Times"/>
      </w:pPr>
      <w:r>
        <w:t>Aquest avís legal regula l'ús i la utilització del lloc web</w:t>
      </w:r>
      <w:r w:rsidR="009774B4">
        <w:t xml:space="preserve"> </w:t>
      </w:r>
      <w:r w:rsidR="009774B4" w:rsidRPr="009774B4">
        <w:t>https://candela.cat/</w:t>
      </w:r>
      <w:r w:rsidR="009774B4">
        <w:t xml:space="preserve"> </w:t>
      </w:r>
      <w:r>
        <w:t>del qual és titular CANDELA ACCIÓ COMUNITÀRIA I FEMINISTA, SCCL (d'ara endavant, EL PROPIETARI DEL WEB).</w:t>
      </w:r>
    </w:p>
    <w:p w14:paraId="180BC6A4" w14:textId="77777777" w:rsidR="0079712C" w:rsidRDefault="0079712C" w:rsidP="0079712C">
      <w:pPr>
        <w:pStyle w:val="Custom-Normal-Times"/>
      </w:pPr>
      <w:r>
        <w:t>La navegació pel lloc web d'EL PROPIETARI DE LA WEB li atribueix la condició d'USUARI del mateix i comporta la seva acceptació plena i sense reserves de totes i cadascuna de les condicions publicades en aquest avís legal, advertint que aquestes condicions podran ser modificades sense notificació prèvia per part del PROPIETARI DE LA WEB, cas en què es procedirà a la seva publicació i.</w:t>
      </w:r>
    </w:p>
    <w:p w14:paraId="16D04D55" w14:textId="77777777" w:rsidR="0079712C" w:rsidRDefault="0079712C" w:rsidP="0079712C">
      <w:pPr>
        <w:pStyle w:val="Custom-Normal-Times"/>
      </w:pPr>
      <w:r>
        <w:t>Per això és recomanable llegir-ne atentament el contingut en cas de desitjar accedir i fer ús de la informació i dels serveis oferts des d'aquest lloc web.</w:t>
      </w:r>
    </w:p>
    <w:p w14:paraId="503381DB" w14:textId="77777777" w:rsidR="0079712C" w:rsidRDefault="0079712C" w:rsidP="0079712C">
      <w:pPr>
        <w:pStyle w:val="Custom-Normal-Times"/>
      </w:pPr>
      <w:r>
        <w:t>L'usuari, a més, s'obliga a fer un ús correcte del lloc web de conformitat amb les lleis, la bona fe, l'ordre públic, els usos del trànsit i aquest Avís Legal, i respondrà davant del PROPIETARI DE LA WEB o davant de tercers, de qualsevol dany i perjudici que poguessin causar-se com a conseqüència de l'incompliment d'aquesta obligació.</w:t>
      </w:r>
    </w:p>
    <w:p w14:paraId="63098F70" w14:textId="77777777" w:rsidR="0079712C" w:rsidRDefault="0079712C" w:rsidP="0079712C">
      <w:pPr>
        <w:pStyle w:val="Custom-Normal-Times"/>
      </w:pPr>
      <w:r>
        <w:t>Qualsevol utilització diferent de l'autoritzada està expressament prohibida, i EL PROPIETARI DEL WEB pot denegar o retirar l'accés i el seu ús en qualsevol moment.</w:t>
      </w:r>
    </w:p>
    <w:p w14:paraId="00D0B693" w14:textId="77777777" w:rsidR="0079712C" w:rsidRDefault="0079712C" w:rsidP="00F47B07">
      <w:pPr>
        <w:pStyle w:val="CustomTituloListaGeneralNivel1"/>
        <w:numPr>
          <w:ilvl w:val="0"/>
          <w:numId w:val="5"/>
        </w:numPr>
      </w:pPr>
      <w:r>
        <w:t>IDENTIFICACIÓ</w:t>
      </w:r>
    </w:p>
    <w:p w14:paraId="61F8D4AE" w14:textId="77777777" w:rsidR="0079712C" w:rsidRDefault="0079712C" w:rsidP="0079712C">
      <w:pPr>
        <w:pStyle w:val="Custom-Normal-Times"/>
      </w:pPr>
      <w:r>
        <w:t>EL PROPIETARI DEL WEB, en compliment de la Llei 34/2002, d'11 de juliol, de Serveis de la Societat de la Informació i de Comerç Electrònic, us informa que:</w:t>
      </w:r>
    </w:p>
    <w:p w14:paraId="220408A8" w14:textId="77777777" w:rsidR="0079712C" w:rsidRDefault="0079712C" w:rsidP="00F47B07">
      <w:pPr>
        <w:pStyle w:val="Custom-Normal-Times"/>
        <w:numPr>
          <w:ilvl w:val="0"/>
          <w:numId w:val="1"/>
        </w:numPr>
      </w:pPr>
      <w:r>
        <w:t>La seva denominació social és: CANDELA ACCIÓ COMUNITÀRIA I FEMINISTA, SCCL</w:t>
      </w:r>
    </w:p>
    <w:p w14:paraId="0FCCD420" w14:textId="77777777" w:rsidR="0079712C" w:rsidRDefault="0079712C" w:rsidP="00F47B07">
      <w:pPr>
        <w:pStyle w:val="Custom-Normal-Times"/>
        <w:numPr>
          <w:ilvl w:val="0"/>
          <w:numId w:val="1"/>
        </w:numPr>
      </w:pPr>
      <w:r>
        <w:t>El seu CIF és: F63508410</w:t>
      </w:r>
    </w:p>
    <w:p w14:paraId="3FF280DA" w14:textId="77777777" w:rsidR="0079712C" w:rsidRDefault="0079712C" w:rsidP="00F47B07">
      <w:pPr>
        <w:pStyle w:val="Custom-Normal-Times"/>
        <w:numPr>
          <w:ilvl w:val="0"/>
          <w:numId w:val="1"/>
        </w:numPr>
      </w:pPr>
      <w:r>
        <w:t>El seu domicili social és a: C/ Trafalgar, núm. 48, local 2, interior 2 - 08010 - Barcelona - BARCELONA</w:t>
      </w:r>
    </w:p>
    <w:p w14:paraId="7C2D4591" w14:textId="77777777" w:rsidR="0079712C" w:rsidRDefault="0079712C" w:rsidP="00F47B07">
      <w:pPr>
        <w:pStyle w:val="CustomTituloListaGeneralNivel1"/>
        <w:numPr>
          <w:ilvl w:val="0"/>
          <w:numId w:val="5"/>
        </w:numPr>
      </w:pPr>
      <w:r>
        <w:t>COMUNICACIONS</w:t>
      </w:r>
    </w:p>
    <w:p w14:paraId="6FD2B506" w14:textId="77777777" w:rsidR="0079712C" w:rsidRDefault="0079712C" w:rsidP="0079712C">
      <w:pPr>
        <w:pStyle w:val="Custom-Normal-Times"/>
      </w:pPr>
      <w:r>
        <w:lastRenderedPageBreak/>
        <w:t>Per comunicar-se amb nosaltres, posem a la vostra disposició diferents mitjans de contacte que detallem a continuació:</w:t>
      </w:r>
    </w:p>
    <w:p w14:paraId="01779002" w14:textId="77777777" w:rsidR="0079712C" w:rsidRDefault="00EB6AF4" w:rsidP="00F47B07">
      <w:pPr>
        <w:pStyle w:val="Custom-Normal-Times"/>
        <w:numPr>
          <w:ilvl w:val="0"/>
          <w:numId w:val="2"/>
        </w:numPr>
      </w:pPr>
      <w:r>
        <w:t>Tfn.: 931797092</w:t>
      </w:r>
    </w:p>
    <w:p w14:paraId="62DC54B2" w14:textId="77777777" w:rsidR="0079712C" w:rsidRDefault="0079712C" w:rsidP="00F47B07">
      <w:pPr>
        <w:pStyle w:val="Custom-Normal-Times"/>
        <w:numPr>
          <w:ilvl w:val="0"/>
          <w:numId w:val="2"/>
        </w:numPr>
      </w:pPr>
      <w:r>
        <w:t>Email: info@candela.cat</w:t>
      </w:r>
    </w:p>
    <w:p w14:paraId="39AA24CE" w14:textId="77777777" w:rsidR="0079712C" w:rsidRDefault="0079712C" w:rsidP="0079712C">
      <w:pPr>
        <w:pStyle w:val="Custom-Normal-Times"/>
      </w:pPr>
      <w:r>
        <w:t>Totes les notificacions i comunicacions entre els usuaris i PROPIETARI DE LA WEB es consideraran eficaces, amb caràcter general, quan es realitzin a través de qualsevol mitjà dels detallats anteriorment.</w:t>
      </w:r>
    </w:p>
    <w:p w14:paraId="4F52C69B" w14:textId="77777777" w:rsidR="0079712C" w:rsidRDefault="0079712C" w:rsidP="00F47B07">
      <w:pPr>
        <w:pStyle w:val="CustomTituloListaGeneralNivel1"/>
        <w:numPr>
          <w:ilvl w:val="0"/>
          <w:numId w:val="5"/>
        </w:numPr>
      </w:pPr>
      <w:r>
        <w:t>CONDICIONS D'ACCÉS I UTILITZACIÓ</w:t>
      </w:r>
    </w:p>
    <w:p w14:paraId="359A04FF" w14:textId="77777777" w:rsidR="0079712C" w:rsidRDefault="0079712C" w:rsidP="0079712C">
      <w:pPr>
        <w:pStyle w:val="Custom-Normal-Times"/>
      </w:pPr>
      <w:r>
        <w:t>El lloc web i els seus serveis són lliures i gratuïts. No obstant això, PROPIETARI DE LA WEB pot condicionar la utilització d'alguns dels serveis oferts a la seva web a l'emplenament previ del corresponent formulari.</w:t>
      </w:r>
    </w:p>
    <w:p w14:paraId="70BE788F" w14:textId="77777777" w:rsidR="0079712C" w:rsidRDefault="0079712C" w:rsidP="0079712C">
      <w:pPr>
        <w:pStyle w:val="Custom-Normal-Times"/>
      </w:pPr>
      <w:r>
        <w:t>L'usuari garanteix l'autenticitat i l'actualitat de totes aquelles dades que comuniqui a PROPIETARI DEL WEB i serà l'únic responsable de les manifestacions falses o inexactes que faci.</w:t>
      </w:r>
    </w:p>
    <w:p w14:paraId="5624028E" w14:textId="77777777" w:rsidR="0079712C" w:rsidRDefault="0079712C" w:rsidP="0079712C">
      <w:pPr>
        <w:pStyle w:val="Custom-Normal-Times"/>
      </w:pPr>
      <w:r>
        <w:t>L'usuari es compromet expressament a fer un ús adequat dels continguts i serveis de PROPIETARI DEL WEB ia no emprar-los per, entre d'altres:</w:t>
      </w:r>
    </w:p>
    <w:p w14:paraId="3E82DE1F" w14:textId="77777777" w:rsidR="0079712C" w:rsidRDefault="0079712C" w:rsidP="00F47B07">
      <w:pPr>
        <w:pStyle w:val="Custom-Normal-Times"/>
        <w:numPr>
          <w:ilvl w:val="0"/>
          <w:numId w:val="3"/>
        </w:numPr>
      </w:pPr>
      <w:r>
        <w:t>Difondre continguts delictius, violents, pornogràfics, racistes, xenòfobs, ofensius, d'apologia del terrorisme o, en general, contraris a la llei o ordre públic.</w:t>
      </w:r>
    </w:p>
    <w:p w14:paraId="3D90319D" w14:textId="77777777" w:rsidR="0079712C" w:rsidRDefault="0079712C" w:rsidP="00F47B07">
      <w:pPr>
        <w:pStyle w:val="Custom-Normal-Times"/>
        <w:numPr>
          <w:ilvl w:val="0"/>
          <w:numId w:val="3"/>
        </w:numPr>
      </w:pPr>
      <w:r>
        <w:t>Introduir a la xarxa virus informàtics o realitzar actuacions susceptibles d'alterar, fer malbé, interrompre o generar errors o danys en els documents electrònics, dades o sistemes físics i lògics de PROPIETARI DEL WEB o de terceres persones; així com obstaculitzar l'accés d'altres usuaris al lloc web i als seus serveis mitjançant el consum massiu dels recursos informàtics a través dels quals PROPIETARI DE LA WEB presta serveis.</w:t>
      </w:r>
    </w:p>
    <w:p w14:paraId="5FCC3285" w14:textId="77777777" w:rsidR="0079712C" w:rsidRDefault="0079712C" w:rsidP="00F47B07">
      <w:pPr>
        <w:pStyle w:val="Custom-Normal-Times"/>
        <w:numPr>
          <w:ilvl w:val="0"/>
          <w:numId w:val="3"/>
        </w:numPr>
      </w:pPr>
      <w:r>
        <w:t>Intentar accedir als comptes de correu electrònic d'altres usuaris o àrees restringides dels sistemes informàtics de PROPIETARI DEL WEB o de tercers i, si escau, extreure'n informació.</w:t>
      </w:r>
    </w:p>
    <w:p w14:paraId="37BAF408" w14:textId="77777777" w:rsidR="0079712C" w:rsidRDefault="0079712C" w:rsidP="00F47B07">
      <w:pPr>
        <w:pStyle w:val="Custom-Normal-Times"/>
        <w:numPr>
          <w:ilvl w:val="0"/>
          <w:numId w:val="3"/>
        </w:numPr>
      </w:pPr>
      <w:r>
        <w:t>Vulnerar els drets de propietat intel·lectual o industrial, així com violar la confidencialitat de la informació de PROPIETARI DE LA WEB o de tercers.</w:t>
      </w:r>
    </w:p>
    <w:p w14:paraId="1A3096F9" w14:textId="77777777" w:rsidR="0079712C" w:rsidRDefault="0079712C" w:rsidP="00F47B07">
      <w:pPr>
        <w:pStyle w:val="Custom-Normal-Times"/>
        <w:numPr>
          <w:ilvl w:val="0"/>
          <w:numId w:val="3"/>
        </w:numPr>
      </w:pPr>
      <w:r>
        <w:lastRenderedPageBreak/>
        <w:t>Suplantar la identitat de qualsevol altre usuari.</w:t>
      </w:r>
    </w:p>
    <w:p w14:paraId="551C8D8C" w14:textId="77777777" w:rsidR="0079712C" w:rsidRDefault="0079712C" w:rsidP="00F47B07">
      <w:pPr>
        <w:pStyle w:val="Custom-Normal-Times"/>
        <w:numPr>
          <w:ilvl w:val="0"/>
          <w:numId w:val="3"/>
        </w:numPr>
      </w:pPr>
      <w:r>
        <w:t>Reproduir, copiar, distribuir, posar a disposició de, o qualsevol altra forma de comunicació pública, transformar o modificar els continguts, llevat que es compti amb lautorització del titular dels corresponents drets o això resulti legalment permès.</w:t>
      </w:r>
    </w:p>
    <w:p w14:paraId="436F0B73" w14:textId="77777777" w:rsidR="0079712C" w:rsidRDefault="0079712C" w:rsidP="00F47B07">
      <w:pPr>
        <w:pStyle w:val="Custom-Normal-Times"/>
        <w:numPr>
          <w:ilvl w:val="0"/>
          <w:numId w:val="3"/>
        </w:numPr>
      </w:pPr>
      <w:r>
        <w:t>Demanar dades amb finalitat publicitària i de remetre publicitat de qualsevol classe i comunicacions amb finalitats de venda o altres de naturalesa comercial sense que intervingui la seva prèvia sol·licitud o consentiment.</w:t>
      </w:r>
    </w:p>
    <w:p w14:paraId="16172195" w14:textId="77777777" w:rsidR="0079712C" w:rsidRDefault="0079712C" w:rsidP="00F47B07">
      <w:pPr>
        <w:pStyle w:val="Custom-Normal-Times"/>
      </w:pPr>
      <w:r>
        <w:t>Tots els continguts del lloc web, com ara textos, fotografies, gràfics, imatges, icones, tecnologia, programari, així com el seu disseny gràfic i codis font, constitueixen una obra la propietat de la qual pertany a PROPIETARI DE LA WEB, sense que puguin entendre's cedits a l'usuari cap dels drets d'explotació sobre aquests més enllà del que és estrictament necessari per al correcte ús del web.</w:t>
      </w:r>
    </w:p>
    <w:p w14:paraId="10700CB3" w14:textId="77777777" w:rsidR="0079712C" w:rsidRDefault="0079712C" w:rsidP="00F47B07">
      <w:pPr>
        <w:pStyle w:val="Custom-Normal-Times"/>
      </w:pPr>
      <w:r>
        <w:t>En definitiva, els usuaris que accedeixin a aquest lloc web poden visualitzar els continguts i efectuar, si escau, còpies privades autoritzades sempre que els elements reproduïts no siguin cedits posteriorment a tercers, ni s'instal·lin a servidors connectats a xarxes, ni siguin objecte de cap mena d'explotació.</w:t>
      </w:r>
    </w:p>
    <w:p w14:paraId="35A3F204" w14:textId="77777777" w:rsidR="0079712C" w:rsidRDefault="0079712C" w:rsidP="00F47B07">
      <w:pPr>
        <w:pStyle w:val="Custom-Normal-Times"/>
      </w:pPr>
      <w:r>
        <w:t>Així mateix, totes les marques, noms comercials o signes distintius de qualsevol classe que apareixen al lloc web són propietat de PROPIETARI DE LA WEB, sense que es pugui entendre que l'ús o accés a aquest atribueixi a l'usuari cap dret sobre aquests.</w:t>
      </w:r>
    </w:p>
    <w:p w14:paraId="6D8845C3" w14:textId="77777777" w:rsidR="0079712C" w:rsidRDefault="0079712C" w:rsidP="00F47B07">
      <w:pPr>
        <w:pStyle w:val="Custom-Normal-Times"/>
      </w:pPr>
      <w:r>
        <w:t>La distribució, modificació, cessió o comunicació pública dels continguts i qualsevol altre acte que no hagi estat expressament autoritzat pel titular dels drets dexplotació queden prohibits.</w:t>
      </w:r>
    </w:p>
    <w:p w14:paraId="1FE94087" w14:textId="77777777" w:rsidR="0079712C" w:rsidRDefault="0079712C" w:rsidP="00F47B07">
      <w:pPr>
        <w:pStyle w:val="Custom-Normal-Times"/>
      </w:pPr>
      <w:r>
        <w:t>L'establiment d'un hiperenllaç no implica en cap cas l'existència de relacions entre PROPIETARI DEL WEB i el propietari del lloc web on s'estableixi, ni l'acceptació i l'aprovació per part de PROPIETARI DEL WEB dels seus continguts o serveis.</w:t>
      </w:r>
    </w:p>
    <w:p w14:paraId="525D4A17" w14:textId="77777777" w:rsidR="0079712C" w:rsidRDefault="0079712C" w:rsidP="00F47B07">
      <w:pPr>
        <w:pStyle w:val="Custom-Normal-Times"/>
      </w:pPr>
      <w:r>
        <w:t>PROPIETARI DE LA WEB no es responsabilitza de l'ús que cada usuari doni als materials posats a disposició en aquest lloc web ni de les actuacions que realitzi sobre la base d'aquests.</w:t>
      </w:r>
    </w:p>
    <w:p w14:paraId="5FF04665" w14:textId="77777777" w:rsidR="0079712C" w:rsidRDefault="0079712C" w:rsidP="00F47B07">
      <w:pPr>
        <w:pStyle w:val="CustomTituloListaGeneralNivel2"/>
        <w:numPr>
          <w:ilvl w:val="1"/>
          <w:numId w:val="5"/>
        </w:numPr>
      </w:pPr>
      <w:r>
        <w:lastRenderedPageBreak/>
        <w:t>EXCLUSIÓ DE GARANTIES I DE RESPONSABILITAT EN L'ACCÉS I LA UTILITZACIÓ</w:t>
      </w:r>
    </w:p>
    <w:p w14:paraId="1FC97C11" w14:textId="77777777" w:rsidR="0079712C" w:rsidRDefault="0079712C" w:rsidP="00F47B07">
      <w:pPr>
        <w:pStyle w:val="Custom-Normal-Times"/>
      </w:pPr>
      <w:r>
        <w:t>El contingut del present lloc web és de caràcter general i té una finalitat merament informativa, sense que se'n garanteixi plenament l'accés a tots els continguts, ni la seva exhaustivitat, correcció, vigència o actualitat, ni la seva idoneïtat o utilitat per a un objectiu específic.</w:t>
      </w:r>
    </w:p>
    <w:p w14:paraId="0FA956D2" w14:textId="77777777" w:rsidR="0079712C" w:rsidRDefault="0079712C" w:rsidP="00F47B07">
      <w:pPr>
        <w:pStyle w:val="Custom-Normal-Times"/>
      </w:pPr>
      <w:r>
        <w:t>PROPIETARI DEL WEB exclou, fins on permet l'ordenament jurídic, qualsevol responsabilitat pels danys i perjudicis de tota naturalesa derivats de:</w:t>
      </w:r>
    </w:p>
    <w:p w14:paraId="6E746411" w14:textId="77777777" w:rsidR="0079712C" w:rsidRDefault="0079712C" w:rsidP="00F47B07">
      <w:pPr>
        <w:pStyle w:val="Custom-Normal-Times"/>
        <w:numPr>
          <w:ilvl w:val="0"/>
          <w:numId w:val="4"/>
        </w:numPr>
      </w:pPr>
      <w:r>
        <w:t>La impossibilitat d'accés al lloc web o la manca de veracitat, exactitud, exhaustivitat i/o actualitat dels continguts, així com l'existència de vicis i defectes de tota mena dels continguts transmesos, difosos, emmagatzemats, posats a disposició, als quals s'hagi accedit a través del lloc web o dels serveis que s'hi ofereixen.</w:t>
      </w:r>
    </w:p>
    <w:p w14:paraId="022FDFB5" w14:textId="77777777" w:rsidR="0079712C" w:rsidRDefault="0079712C" w:rsidP="00F47B07">
      <w:pPr>
        <w:pStyle w:val="Custom-Normal-Times"/>
        <w:numPr>
          <w:ilvl w:val="0"/>
          <w:numId w:val="4"/>
        </w:numPr>
      </w:pPr>
      <w:r>
        <w:t>La presència de virus o altres elements en els continguts que puguin produir alteracions en els sistemes informàtics, documents electrònics o dades dels usuaris.</w:t>
      </w:r>
    </w:p>
    <w:p w14:paraId="01A5DC3A" w14:textId="77777777" w:rsidR="0079712C" w:rsidRDefault="0079712C" w:rsidP="00F47B07">
      <w:pPr>
        <w:pStyle w:val="Custom-Normal-Times"/>
        <w:numPr>
          <w:ilvl w:val="0"/>
          <w:numId w:val="4"/>
        </w:numPr>
      </w:pPr>
      <w:r>
        <w:t>L'incompliment de les lleis, la bona fe, l'ordre públic, els usos del trànsit i aquest avís legal com a conseqüència de l'ús incorrecte del lloc web. En particular, ia manera exemplificativa, PROPIETARI DEL WEB no es fa responsable de les actuacions de tercers que vulnerin drets de propietat intel·lectual i industrial, secrets empresarials, drets a l'honor, a la intimitat personal i familiar ia la pròpia imatge, així com la normativa en matèria de competència deslleial i publicitat il·lícita.</w:t>
      </w:r>
    </w:p>
    <w:p w14:paraId="52FE5CC3" w14:textId="77777777" w:rsidR="0079712C" w:rsidRDefault="0079712C" w:rsidP="00F47B07">
      <w:pPr>
        <w:pStyle w:val="Custom-Normal-Times"/>
      </w:pPr>
      <w:r>
        <w:t xml:space="preserve">Així mateix, PROPIETARI DE LA WEB declina qualsevol responsabilitat respecte a la informació que estigui fora d'aquesta web i no sigui gestionada directament pel nostre webmaster. La funció dels links que apareixen en aquesta web és exclusivament informar l'usuari sobre l'existència d'altres fonts susceptibles d'ampliar els continguts que ofereix aquest lloc web. PROPIETARI DE LA WEB no garanteix ni es responsabilitza del funcionament o accessibilitat dels llocs enllaçats; ni suggereix, convida o recomana la visita a aquests, per la qual cosa tampoc serà responsable del resultat obtingut. </w:t>
      </w:r>
      <w:r>
        <w:lastRenderedPageBreak/>
        <w:t>PROPIETARI DEL WEB no es responsabilitza de l'establiment d'hipervincles per part de tercers.</w:t>
      </w:r>
    </w:p>
    <w:p w14:paraId="03397E74" w14:textId="77777777" w:rsidR="0079712C" w:rsidRDefault="0079712C" w:rsidP="00F47B07">
      <w:pPr>
        <w:pStyle w:val="CustomTituloListaGeneralNivel2"/>
        <w:numPr>
          <w:ilvl w:val="1"/>
          <w:numId w:val="5"/>
        </w:numPr>
      </w:pPr>
      <w:r>
        <w:t>PROCEDIMENT EN CAS DE REALITZACIÓ D'ACTIVITATS DE CARÀCTER IL·LÍCIT</w:t>
      </w:r>
    </w:p>
    <w:p w14:paraId="4FB4D1CD" w14:textId="77777777" w:rsidR="0079712C" w:rsidRDefault="0079712C" w:rsidP="00F47B07">
      <w:pPr>
        <w:pStyle w:val="Custom-Normal-Times"/>
      </w:pPr>
      <w:r>
        <w:t>En el cas que qualsevol usuari o un tercer consideri que hi ha fets o circumstàncies que revelin el caràcter il·lícit de la utilització de qualsevol contingut i/o de la realització de qualsevol activitat a les pàgines web incloses o accessibles a través del lloc web, haurà d'enviar una notificació a PROPIETARI DEL WEB identificant-se degudament i especificant les suposades infraccions.</w:t>
      </w:r>
    </w:p>
    <w:p w14:paraId="66E17F03" w14:textId="77777777" w:rsidR="0079712C" w:rsidRDefault="0079712C" w:rsidP="00F47B07">
      <w:pPr>
        <w:pStyle w:val="CustomTituloListaGeneralNivel2"/>
        <w:numPr>
          <w:ilvl w:val="1"/>
          <w:numId w:val="5"/>
        </w:numPr>
      </w:pPr>
      <w:r>
        <w:t>PUBLICACIONS</w:t>
      </w:r>
    </w:p>
    <w:p w14:paraId="73D28940" w14:textId="77777777" w:rsidR="0079712C" w:rsidRDefault="0079712C" w:rsidP="00F47B07">
      <w:pPr>
        <w:pStyle w:val="Custom-Normal-Times"/>
      </w:pPr>
      <w:r>
        <w:t>La informació administrativa facilitada a través del lloc web no substitueix la publicitat legal de les lleis, normatives, plans, disposicions generals i actes que hagin de ser publicats formalment als diaris oficials de les administracions públiques, que constitueixen lúnic instrument que dóna fe de la seva autenticitat i contingut. La informació disponible en aquest lloc web ha d'entendre's com una guia sense propòsit de validesa legal.</w:t>
      </w:r>
    </w:p>
    <w:p w14:paraId="2ED6AEA9" w14:textId="3742FD04" w:rsidR="009774B4" w:rsidRPr="009774B4" w:rsidRDefault="009774B4" w:rsidP="009774B4">
      <w:pPr>
        <w:pStyle w:val="Custom-Normal-Times"/>
        <w:numPr>
          <w:ilvl w:val="0"/>
          <w:numId w:val="5"/>
        </w:numPr>
        <w:rPr>
          <w:b/>
        </w:rPr>
      </w:pPr>
      <w:r w:rsidRPr="009774B4">
        <w:rPr>
          <w:b/>
        </w:rPr>
        <w:t>PROPIETAT INTEL·LECTUAL I INDUSTRIAL</w:t>
      </w:r>
    </w:p>
    <w:p w14:paraId="3970EF0C" w14:textId="77777777" w:rsidR="009774B4" w:rsidRDefault="009774B4" w:rsidP="009774B4">
      <w:pPr>
        <w:pStyle w:val="Custom-Normal-Times"/>
      </w:pPr>
      <w:r>
        <w:t>EL PROPIETARI DE LA WEB per si mateixa o com a cessionària, és titular de tots els drets de propietat intel·lectual i industrial de la seva pàgina web, així com dels elements continguts en la mateixa (a títol enunciatiu, imatges, so, àudio, vídeo, programari o textos; marques o logotips, combinacions de colors, estructura i disseny, selecció de materials usats, programes d'ordinador necessaris per al seu funcionament, accés i ús, etc.), titularitat del PROPIETARI DE LA WEB. Seran, per consegüent, obres protegides com a propietat intel·lectual per l'ordenament jurídic espanyol, sent-los aplicables tant la normativa espanyola i comunitària en aquest camp, com els tractats internacionals relatius a la matèria i subscrits per Espanya.</w:t>
      </w:r>
    </w:p>
    <w:p w14:paraId="3C8F8051" w14:textId="77777777" w:rsidR="009774B4" w:rsidRDefault="009774B4" w:rsidP="009774B4">
      <w:pPr>
        <w:pStyle w:val="Custom-Normal-Times"/>
      </w:pPr>
      <w:r>
        <w:t xml:space="preserve">Tots els drets reservats. En virtut del que es disposa en els articles 8 i 32.1, paràgraf segon, de la Llei de Propietat Intel·lectual, queden expressament prohibides la reproducció, la distribució i la comunicació pública, inclosa la seva modalitat de posada a disposició, de la totalitat o part dels continguts d'aquesta pàgina web, amb finalitats comercials, en </w:t>
      </w:r>
      <w:r>
        <w:lastRenderedPageBreak/>
        <w:t>qualsevol suport i per qualsevol mitjà tècnic, sense l'autorització del PROPIETARI DE LA WEB.</w:t>
      </w:r>
    </w:p>
    <w:p w14:paraId="63BF3E53" w14:textId="683A7EE9" w:rsidR="009774B4" w:rsidRPr="009774B4" w:rsidRDefault="009774B4" w:rsidP="009774B4">
      <w:pPr>
        <w:pStyle w:val="Custom-Normal-Times"/>
      </w:pPr>
      <w:r>
        <w:t>L'usuari es compromet a respectar els drets de Propietat Intel·lectual i Industrial titularitat del PROPIETARI DE LA WEB. Podrà visualitzar els elements del portal i fins i tot imprimir-los, copiar-los i emmagatzemar-los en el disc dur del seu ordinador o en qualsevol altre suport físic sempre que sigui, exclusivament, per al seu ús personal i privat. L'usuari haurà d'abstenir-se de suprimir, alterar, eludir o manipular qualsevol dispositiu de protecció o sistema de seguretat que estigués instal·lat en les pàgines del PROPIETARI DE LA WEB</w:t>
      </w:r>
      <w:r w:rsidRPr="009774B4">
        <w:t>.</w:t>
      </w:r>
    </w:p>
    <w:p w14:paraId="6EE8636B" w14:textId="77777777" w:rsidR="0079712C" w:rsidRDefault="0079712C" w:rsidP="00F47B07">
      <w:pPr>
        <w:pStyle w:val="CustomTituloListaGeneralNivel1"/>
        <w:numPr>
          <w:ilvl w:val="0"/>
          <w:numId w:val="5"/>
        </w:numPr>
      </w:pPr>
      <w:r>
        <w:t>LEGISLACIÓ APLICABLE</w:t>
      </w:r>
    </w:p>
    <w:p w14:paraId="643AF3C9" w14:textId="77777777" w:rsidR="0079712C" w:rsidRDefault="0079712C" w:rsidP="00F47B07">
      <w:pPr>
        <w:pStyle w:val="Custom-Normal-Times"/>
      </w:pPr>
      <w:r>
        <w:t>Les condicions presents es regeixen per la legislació espanyola vigent.</w:t>
      </w:r>
    </w:p>
    <w:p w14:paraId="44A73FDC" w14:textId="77777777" w:rsidR="000F749D" w:rsidRPr="00F613B3" w:rsidRDefault="0079712C" w:rsidP="00F47B07">
      <w:pPr>
        <w:pStyle w:val="Custom-Normal-Times"/>
      </w:pPr>
      <w:r>
        <w:t>La llengua utilitzada serà el Castellà.</w:t>
      </w:r>
    </w:p>
    <w:sectPr w:rsidR="000F749D" w:rsidRPr="00F613B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136FC9" w14:textId="77777777" w:rsidR="003A5285" w:rsidRDefault="003A5285" w:rsidP="00E85E20">
      <w:pPr>
        <w:spacing w:after="0" w:line="240" w:lineRule="auto"/>
      </w:pPr>
      <w:r>
        <w:separator/>
      </w:r>
    </w:p>
  </w:endnote>
  <w:endnote w:type="continuationSeparator" w:id="0">
    <w:p w14:paraId="0B56A50D" w14:textId="77777777" w:rsidR="003A5285" w:rsidRDefault="003A5285" w:rsidP="00E85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roid Sans Fallback">
    <w:charset w:val="00"/>
    <w:family w:val="auto"/>
    <w:pitch w:val="variable"/>
  </w:font>
  <w:font w:name="FreeSans">
    <w:altName w:val="Cambria"/>
    <w:charset w:val="00"/>
    <w:family w:val="auto"/>
    <w:pitch w:val="variable"/>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3D0F81" w14:textId="77777777" w:rsidR="003A5285" w:rsidRDefault="003A5285" w:rsidP="00E85E20">
      <w:pPr>
        <w:spacing w:after="0" w:line="240" w:lineRule="auto"/>
      </w:pPr>
      <w:r>
        <w:separator/>
      </w:r>
    </w:p>
  </w:footnote>
  <w:footnote w:type="continuationSeparator" w:id="0">
    <w:p w14:paraId="2BE793A6" w14:textId="77777777" w:rsidR="003A5285" w:rsidRDefault="003A5285" w:rsidP="00E85E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56809"/>
    <w:multiLevelType w:val="multilevel"/>
    <w:tmpl w:val="F54E59E0"/>
    <w:lvl w:ilvl="0">
      <w:start w:val="1"/>
      <w:numFmt w:val="bullet"/>
      <w:lvlText w:val=""/>
      <w:lvlJc w:val="left"/>
      <w:pPr>
        <w:ind w:left="720" w:hanging="357"/>
      </w:pPr>
      <w:rPr>
        <w:rFonts w:ascii="Symbol" w:hAnsi="Symbol" w:hint="default"/>
      </w:rPr>
    </w:lvl>
    <w:lvl w:ilvl="1">
      <w:start w:val="1"/>
      <w:numFmt w:val="bullet"/>
      <w:lvlText w:val="o"/>
      <w:lvlJc w:val="left"/>
      <w:pPr>
        <w:ind w:left="1083" w:hanging="363"/>
      </w:pPr>
      <w:rPr>
        <w:rFonts w:ascii="Courier New" w:hAnsi="Courier New" w:hint="default"/>
      </w:rPr>
    </w:lvl>
    <w:lvl w:ilvl="2">
      <w:start w:val="1"/>
      <w:numFmt w:val="none"/>
      <w:lvlText w:val="–"/>
      <w:lvlJc w:val="left"/>
      <w:pPr>
        <w:tabs>
          <w:tab w:val="num" w:pos="1440"/>
        </w:tabs>
        <w:ind w:left="1440" w:hanging="357"/>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E766DA"/>
    <w:multiLevelType w:val="multilevel"/>
    <w:tmpl w:val="EBBC0EB4"/>
    <w:lvl w:ilvl="0">
      <w:start w:val="1"/>
      <w:numFmt w:val="lowerLetter"/>
      <w:lvlText w:val="%1)"/>
      <w:lvlJc w:val="left"/>
      <w:pPr>
        <w:tabs>
          <w:tab w:val="num" w:pos="720"/>
        </w:tabs>
        <w:ind w:left="720" w:hanging="357"/>
      </w:pPr>
      <w:rPr>
        <w:rFonts w:hint="default"/>
      </w:rPr>
    </w:lvl>
    <w:lvl w:ilvl="1">
      <w:start w:val="1"/>
      <w:numFmt w:val="decimal"/>
      <w:lvlText w:val="%2."/>
      <w:lvlJc w:val="left"/>
      <w:pPr>
        <w:tabs>
          <w:tab w:val="num" w:pos="1083"/>
        </w:tabs>
        <w:ind w:left="1083" w:hanging="363"/>
      </w:pPr>
      <w:rPr>
        <w:rFonts w:hint="default"/>
      </w:rPr>
    </w:lvl>
    <w:lvl w:ilvl="2">
      <w:start w:val="1"/>
      <w:numFmt w:val="lowerRoman"/>
      <w:lvlText w:val="%3"/>
      <w:lvlJc w:val="left"/>
      <w:pPr>
        <w:tabs>
          <w:tab w:val="num" w:pos="1440"/>
        </w:tabs>
        <w:ind w:left="1440" w:hanging="357"/>
      </w:pPr>
      <w:rPr>
        <w:rFonts w:hint="default"/>
      </w:rPr>
    </w:lvl>
    <w:lvl w:ilvl="3">
      <w:start w:val="1"/>
      <w:numFmt w:val="none"/>
      <w:lvlText w:val=""/>
      <w:lvlJc w:val="left"/>
      <w:pPr>
        <w:ind w:left="1728" w:hanging="648"/>
      </w:pPr>
      <w:rPr>
        <w:rFonts w:hint="default"/>
      </w:rPr>
    </w:lvl>
    <w:lvl w:ilvl="4">
      <w:start w:val="1"/>
      <w:numFmt w:val="none"/>
      <w:lvlText w:val=""/>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3D5A8D"/>
    <w:multiLevelType w:val="multilevel"/>
    <w:tmpl w:val="F54E59E0"/>
    <w:name w:val="ListaGeneralBullet"/>
    <w:lvl w:ilvl="0">
      <w:start w:val="1"/>
      <w:numFmt w:val="bullet"/>
      <w:lvlText w:val=""/>
      <w:lvlJc w:val="left"/>
      <w:pPr>
        <w:ind w:left="720" w:hanging="357"/>
      </w:pPr>
      <w:rPr>
        <w:rFonts w:ascii="Symbol" w:hAnsi="Symbol" w:hint="default"/>
      </w:rPr>
    </w:lvl>
    <w:lvl w:ilvl="1">
      <w:start w:val="1"/>
      <w:numFmt w:val="bullet"/>
      <w:lvlText w:val="o"/>
      <w:lvlJc w:val="left"/>
      <w:pPr>
        <w:ind w:left="1083" w:hanging="363"/>
      </w:pPr>
      <w:rPr>
        <w:rFonts w:ascii="Courier New" w:hAnsi="Courier New" w:hint="default"/>
      </w:rPr>
    </w:lvl>
    <w:lvl w:ilvl="2">
      <w:start w:val="1"/>
      <w:numFmt w:val="none"/>
      <w:lvlText w:val="–"/>
      <w:lvlJc w:val="left"/>
      <w:pPr>
        <w:tabs>
          <w:tab w:val="num" w:pos="1440"/>
        </w:tabs>
        <w:ind w:left="1440" w:hanging="357"/>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B71E1A"/>
    <w:multiLevelType w:val="multilevel"/>
    <w:tmpl w:val="01186748"/>
    <w:name w:val="ListaGeneralRomanos222"/>
    <w:lvl w:ilvl="0">
      <w:start w:val="1"/>
      <w:numFmt w:val="upperRoman"/>
      <w:lvlText w:val="%1."/>
      <w:lvlJc w:val="left"/>
      <w:pPr>
        <w:ind w:left="363" w:hanging="363"/>
      </w:pPr>
      <w:rPr>
        <w:rFonts w:hint="default"/>
      </w:rPr>
    </w:lvl>
    <w:lvl w:ilvl="1">
      <w:start w:val="1"/>
      <w:numFmt w:val="lowerLetter"/>
      <w:lvlText w:val="%2)"/>
      <w:lvlJc w:val="left"/>
      <w:pPr>
        <w:ind w:left="720" w:hanging="357"/>
      </w:pPr>
      <w:rPr>
        <w:rFonts w:hint="default"/>
      </w:rPr>
    </w:lvl>
    <w:lvl w:ilvl="2">
      <w:start w:val="1"/>
      <w:numFmt w:val="decimal"/>
      <w:lvlText w:val="%3."/>
      <w:lvlJc w:val="left"/>
      <w:pPr>
        <w:ind w:left="1083" w:hanging="363"/>
      </w:pPr>
      <w:rPr>
        <w:rFonts w:hint="default"/>
      </w:rPr>
    </w:lvl>
    <w:lvl w:ilvl="3">
      <w:start w:val="1"/>
      <w:numFmt w:val="lowerRoman"/>
      <w:lvlText w:val="%4."/>
      <w:lvlJc w:val="left"/>
      <w:pPr>
        <w:ind w:left="1440" w:hanging="35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9F15ACF"/>
    <w:multiLevelType w:val="multilevel"/>
    <w:tmpl w:val="EBBC0EB4"/>
    <w:name w:val="ListaGeneralSignos"/>
    <w:lvl w:ilvl="0">
      <w:start w:val="1"/>
      <w:numFmt w:val="lowerLetter"/>
      <w:lvlText w:val="%1)"/>
      <w:lvlJc w:val="left"/>
      <w:pPr>
        <w:tabs>
          <w:tab w:val="num" w:pos="720"/>
        </w:tabs>
        <w:ind w:left="720" w:hanging="357"/>
      </w:pPr>
      <w:rPr>
        <w:rFonts w:hint="default"/>
      </w:rPr>
    </w:lvl>
    <w:lvl w:ilvl="1">
      <w:start w:val="1"/>
      <w:numFmt w:val="decimal"/>
      <w:lvlText w:val="%2."/>
      <w:lvlJc w:val="left"/>
      <w:pPr>
        <w:tabs>
          <w:tab w:val="num" w:pos="1083"/>
        </w:tabs>
        <w:ind w:left="1083" w:hanging="363"/>
      </w:pPr>
      <w:rPr>
        <w:rFonts w:hint="default"/>
      </w:rPr>
    </w:lvl>
    <w:lvl w:ilvl="2">
      <w:start w:val="1"/>
      <w:numFmt w:val="lowerRoman"/>
      <w:lvlText w:val="%3"/>
      <w:lvlJc w:val="left"/>
      <w:pPr>
        <w:tabs>
          <w:tab w:val="num" w:pos="1440"/>
        </w:tabs>
        <w:ind w:left="1440" w:hanging="357"/>
      </w:pPr>
      <w:rPr>
        <w:rFonts w:hint="default"/>
      </w:rPr>
    </w:lvl>
    <w:lvl w:ilvl="3">
      <w:start w:val="1"/>
      <w:numFmt w:val="none"/>
      <w:lvlText w:val=""/>
      <w:lvlJc w:val="left"/>
      <w:pPr>
        <w:ind w:left="1728" w:hanging="648"/>
      </w:pPr>
      <w:rPr>
        <w:rFonts w:hint="default"/>
      </w:rPr>
    </w:lvl>
    <w:lvl w:ilvl="4">
      <w:start w:val="1"/>
      <w:numFmt w:val="none"/>
      <w:lvlText w:val=""/>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5141C57"/>
    <w:multiLevelType w:val="hybridMultilevel"/>
    <w:tmpl w:val="D9E028B2"/>
    <w:lvl w:ilvl="0" w:tplc="80281006">
      <w:start w:val="1"/>
      <w:numFmt w:val="decimal"/>
      <w:lvlText w:val="%1."/>
      <w:lvlJc w:val="left"/>
      <w:pPr>
        <w:ind w:left="720" w:hanging="360"/>
      </w:pPr>
    </w:lvl>
    <w:lvl w:ilvl="1" w:tplc="80281006" w:tentative="1">
      <w:start w:val="1"/>
      <w:numFmt w:val="lowerLetter"/>
      <w:lvlText w:val="%2."/>
      <w:lvlJc w:val="left"/>
      <w:pPr>
        <w:ind w:left="1440" w:hanging="360"/>
      </w:pPr>
    </w:lvl>
    <w:lvl w:ilvl="2" w:tplc="80281006" w:tentative="1">
      <w:start w:val="1"/>
      <w:numFmt w:val="lowerRoman"/>
      <w:lvlText w:val="%3."/>
      <w:lvlJc w:val="right"/>
      <w:pPr>
        <w:ind w:left="2160" w:hanging="180"/>
      </w:pPr>
    </w:lvl>
    <w:lvl w:ilvl="3" w:tplc="80281006" w:tentative="1">
      <w:start w:val="1"/>
      <w:numFmt w:val="decimal"/>
      <w:lvlText w:val="%4."/>
      <w:lvlJc w:val="left"/>
      <w:pPr>
        <w:ind w:left="2880" w:hanging="360"/>
      </w:pPr>
    </w:lvl>
    <w:lvl w:ilvl="4" w:tplc="80281006" w:tentative="1">
      <w:start w:val="1"/>
      <w:numFmt w:val="lowerLetter"/>
      <w:lvlText w:val="%5."/>
      <w:lvlJc w:val="left"/>
      <w:pPr>
        <w:ind w:left="3600" w:hanging="360"/>
      </w:pPr>
    </w:lvl>
    <w:lvl w:ilvl="5" w:tplc="80281006" w:tentative="1">
      <w:start w:val="1"/>
      <w:numFmt w:val="lowerRoman"/>
      <w:lvlText w:val="%6."/>
      <w:lvlJc w:val="right"/>
      <w:pPr>
        <w:ind w:left="4320" w:hanging="180"/>
      </w:pPr>
    </w:lvl>
    <w:lvl w:ilvl="6" w:tplc="80281006" w:tentative="1">
      <w:start w:val="1"/>
      <w:numFmt w:val="decimal"/>
      <w:lvlText w:val="%7."/>
      <w:lvlJc w:val="left"/>
      <w:pPr>
        <w:ind w:left="5040" w:hanging="360"/>
      </w:pPr>
    </w:lvl>
    <w:lvl w:ilvl="7" w:tplc="80281006" w:tentative="1">
      <w:start w:val="1"/>
      <w:numFmt w:val="lowerLetter"/>
      <w:lvlText w:val="%8."/>
      <w:lvlJc w:val="left"/>
      <w:pPr>
        <w:ind w:left="5760" w:hanging="360"/>
      </w:pPr>
    </w:lvl>
    <w:lvl w:ilvl="8" w:tplc="80281006" w:tentative="1">
      <w:start w:val="1"/>
      <w:numFmt w:val="lowerRoman"/>
      <w:lvlText w:val="%9."/>
      <w:lvlJc w:val="right"/>
      <w:pPr>
        <w:ind w:left="6480" w:hanging="180"/>
      </w:pPr>
    </w:lvl>
  </w:abstractNum>
  <w:abstractNum w:abstractNumId="6" w15:restartNumberingAfterBreak="0">
    <w:nsid w:val="2D3639AC"/>
    <w:multiLevelType w:val="multilevel"/>
    <w:tmpl w:val="4572BA2C"/>
    <w:name w:val="ListaGeneralNumeros22"/>
    <w:lvl w:ilvl="0">
      <w:start w:val="1"/>
      <w:numFmt w:val="decimal"/>
      <w:lvlText w:val="%1."/>
      <w:lvlJc w:val="left"/>
      <w:pPr>
        <w:ind w:left="363" w:hanging="363"/>
      </w:pPr>
      <w:rPr>
        <w:rFonts w:hint="default"/>
      </w:rPr>
    </w:lvl>
    <w:lvl w:ilvl="1">
      <w:start w:val="1"/>
      <w:numFmt w:val="decimal"/>
      <w:suff w:val="space"/>
      <w:lvlText w:val="%1.%2."/>
      <w:lvlJc w:val="left"/>
      <w:pPr>
        <w:ind w:left="720" w:hanging="357"/>
      </w:pPr>
      <w:rPr>
        <w:rFonts w:hint="default"/>
      </w:rPr>
    </w:lvl>
    <w:lvl w:ilvl="2">
      <w:start w:val="1"/>
      <w:numFmt w:val="decimal"/>
      <w:lvlText w:val="%1.%2.%3."/>
      <w:lvlJc w:val="left"/>
      <w:pPr>
        <w:tabs>
          <w:tab w:val="num" w:pos="0"/>
        </w:tabs>
        <w:ind w:left="363" w:hanging="36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7CC3C35"/>
    <w:multiLevelType w:val="multilevel"/>
    <w:tmpl w:val="01186748"/>
    <w:name w:val="ListaGeneralRomanos"/>
    <w:lvl w:ilvl="0">
      <w:start w:val="1"/>
      <w:numFmt w:val="upperRoman"/>
      <w:lvlText w:val="%1."/>
      <w:lvlJc w:val="left"/>
      <w:pPr>
        <w:ind w:left="363" w:hanging="363"/>
      </w:pPr>
      <w:rPr>
        <w:rFonts w:hint="default"/>
      </w:rPr>
    </w:lvl>
    <w:lvl w:ilvl="1">
      <w:start w:val="1"/>
      <w:numFmt w:val="lowerLetter"/>
      <w:lvlText w:val="%2)"/>
      <w:lvlJc w:val="left"/>
      <w:pPr>
        <w:ind w:left="720" w:hanging="357"/>
      </w:pPr>
      <w:rPr>
        <w:rFonts w:hint="default"/>
      </w:rPr>
    </w:lvl>
    <w:lvl w:ilvl="2">
      <w:start w:val="1"/>
      <w:numFmt w:val="decimal"/>
      <w:lvlText w:val="%3."/>
      <w:lvlJc w:val="left"/>
      <w:pPr>
        <w:ind w:left="1083" w:hanging="363"/>
      </w:pPr>
      <w:rPr>
        <w:rFonts w:hint="default"/>
      </w:rPr>
    </w:lvl>
    <w:lvl w:ilvl="3">
      <w:start w:val="1"/>
      <w:numFmt w:val="lowerRoman"/>
      <w:lvlText w:val="%4."/>
      <w:lvlJc w:val="left"/>
      <w:pPr>
        <w:ind w:left="1440" w:hanging="35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C3F7F5C"/>
    <w:multiLevelType w:val="multilevel"/>
    <w:tmpl w:val="01186748"/>
    <w:name w:val="ListaGeneralRomanos2"/>
    <w:lvl w:ilvl="0">
      <w:start w:val="1"/>
      <w:numFmt w:val="upperRoman"/>
      <w:lvlText w:val="%1."/>
      <w:lvlJc w:val="left"/>
      <w:pPr>
        <w:ind w:left="363" w:hanging="363"/>
      </w:pPr>
      <w:rPr>
        <w:rFonts w:hint="default"/>
      </w:rPr>
    </w:lvl>
    <w:lvl w:ilvl="1">
      <w:start w:val="1"/>
      <w:numFmt w:val="lowerLetter"/>
      <w:lvlText w:val="%2)"/>
      <w:lvlJc w:val="left"/>
      <w:pPr>
        <w:ind w:left="720" w:hanging="357"/>
      </w:pPr>
      <w:rPr>
        <w:rFonts w:hint="default"/>
      </w:rPr>
    </w:lvl>
    <w:lvl w:ilvl="2">
      <w:start w:val="1"/>
      <w:numFmt w:val="decimal"/>
      <w:lvlText w:val="%3."/>
      <w:lvlJc w:val="left"/>
      <w:pPr>
        <w:ind w:left="1083" w:hanging="363"/>
      </w:pPr>
      <w:rPr>
        <w:rFonts w:hint="default"/>
      </w:rPr>
    </w:lvl>
    <w:lvl w:ilvl="3">
      <w:start w:val="1"/>
      <w:numFmt w:val="lowerRoman"/>
      <w:lvlText w:val="%4."/>
      <w:lvlJc w:val="left"/>
      <w:pPr>
        <w:ind w:left="1440" w:hanging="35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DEE1633"/>
    <w:multiLevelType w:val="multilevel"/>
    <w:tmpl w:val="4572BA2C"/>
    <w:name w:val="ListaGeneralNumeros2"/>
    <w:lvl w:ilvl="0">
      <w:start w:val="1"/>
      <w:numFmt w:val="decimal"/>
      <w:lvlText w:val="%1."/>
      <w:lvlJc w:val="left"/>
      <w:pPr>
        <w:ind w:left="363" w:hanging="363"/>
      </w:pPr>
      <w:rPr>
        <w:rFonts w:hint="default"/>
      </w:rPr>
    </w:lvl>
    <w:lvl w:ilvl="1">
      <w:start w:val="1"/>
      <w:numFmt w:val="decimal"/>
      <w:suff w:val="space"/>
      <w:lvlText w:val="%1.%2."/>
      <w:lvlJc w:val="left"/>
      <w:pPr>
        <w:ind w:left="720" w:hanging="357"/>
      </w:pPr>
      <w:rPr>
        <w:rFonts w:hint="default"/>
      </w:rPr>
    </w:lvl>
    <w:lvl w:ilvl="2">
      <w:start w:val="1"/>
      <w:numFmt w:val="decimal"/>
      <w:lvlText w:val="%1.%2.%3."/>
      <w:lvlJc w:val="left"/>
      <w:pPr>
        <w:tabs>
          <w:tab w:val="num" w:pos="0"/>
        </w:tabs>
        <w:ind w:left="363" w:hanging="36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F776E7B"/>
    <w:multiLevelType w:val="hybridMultilevel"/>
    <w:tmpl w:val="80941BB8"/>
    <w:lvl w:ilvl="0" w:tplc="660440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2D34DFB"/>
    <w:multiLevelType w:val="multilevel"/>
    <w:tmpl w:val="F54E59E0"/>
    <w:lvl w:ilvl="0">
      <w:start w:val="1"/>
      <w:numFmt w:val="bullet"/>
      <w:lvlText w:val=""/>
      <w:lvlJc w:val="left"/>
      <w:pPr>
        <w:ind w:left="720" w:hanging="357"/>
      </w:pPr>
      <w:rPr>
        <w:rFonts w:ascii="Symbol" w:hAnsi="Symbol" w:hint="default"/>
      </w:rPr>
    </w:lvl>
    <w:lvl w:ilvl="1">
      <w:start w:val="1"/>
      <w:numFmt w:val="bullet"/>
      <w:lvlText w:val="o"/>
      <w:lvlJc w:val="left"/>
      <w:pPr>
        <w:ind w:left="1083" w:hanging="363"/>
      </w:pPr>
      <w:rPr>
        <w:rFonts w:ascii="Courier New" w:hAnsi="Courier New" w:hint="default"/>
      </w:rPr>
    </w:lvl>
    <w:lvl w:ilvl="2">
      <w:start w:val="1"/>
      <w:numFmt w:val="none"/>
      <w:lvlText w:val="–"/>
      <w:lvlJc w:val="left"/>
      <w:pPr>
        <w:tabs>
          <w:tab w:val="num" w:pos="1440"/>
        </w:tabs>
        <w:ind w:left="1440" w:hanging="357"/>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36B29E2"/>
    <w:multiLevelType w:val="multilevel"/>
    <w:tmpl w:val="D85603B0"/>
    <w:name w:val="ListaTabuladaNumeros"/>
    <w:lvl w:ilvl="0">
      <w:start w:val="1"/>
      <w:numFmt w:val="decimal"/>
      <w:lvlText w:val="%1."/>
      <w:lvlJc w:val="left"/>
      <w:pPr>
        <w:ind w:left="720" w:hanging="357"/>
      </w:pPr>
      <w:rPr>
        <w:rFonts w:hint="default"/>
      </w:rPr>
    </w:lvl>
    <w:lvl w:ilvl="1">
      <w:start w:val="1"/>
      <w:numFmt w:val="decimal"/>
      <w:suff w:val="space"/>
      <w:lvlText w:val="%1.%2."/>
      <w:lvlJc w:val="left"/>
      <w:pPr>
        <w:ind w:left="1083" w:hanging="363"/>
      </w:pPr>
      <w:rPr>
        <w:rFonts w:hint="default"/>
      </w:rPr>
    </w:lvl>
    <w:lvl w:ilvl="2">
      <w:start w:val="1"/>
      <w:numFmt w:val="decimal"/>
      <w:lvlText w:val="%1.%2.%3."/>
      <w:lvlJc w:val="left"/>
      <w:pPr>
        <w:ind w:left="1225" w:hanging="505"/>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65F66FC"/>
    <w:multiLevelType w:val="multilevel"/>
    <w:tmpl w:val="D4AA3180"/>
    <w:name w:val="ListaGeneralTabulada"/>
    <w:lvl w:ilvl="0">
      <w:start w:val="1"/>
      <w:numFmt w:val="none"/>
      <w:lvlText w:val=""/>
      <w:lvlJc w:val="right"/>
      <w:pPr>
        <w:ind w:left="363" w:firstLine="0"/>
      </w:pPr>
      <w:rPr>
        <w:rFonts w:hint="default"/>
      </w:rPr>
    </w:lvl>
    <w:lvl w:ilvl="1">
      <w:start w:val="1"/>
      <w:numFmt w:val="none"/>
      <w:lvlText w:val="%2"/>
      <w:lvlJc w:val="right"/>
      <w:pPr>
        <w:ind w:left="720" w:firstLine="0"/>
      </w:pPr>
      <w:rPr>
        <w:rFonts w:hint="default"/>
      </w:rPr>
    </w:lvl>
    <w:lvl w:ilvl="2">
      <w:start w:val="1"/>
      <w:numFmt w:val="none"/>
      <w:lvlText w:val=""/>
      <w:lvlJc w:val="right"/>
      <w:pPr>
        <w:ind w:left="1083" w:firstLine="0"/>
      </w:pPr>
      <w:rPr>
        <w:rFonts w:hint="default"/>
      </w:rPr>
    </w:lvl>
    <w:lvl w:ilvl="3">
      <w:start w:val="1"/>
      <w:numFmt w:val="none"/>
      <w:lvlText w:val="%4"/>
      <w:lvlJc w:val="right"/>
      <w:pPr>
        <w:ind w:left="1440" w:firstLine="0"/>
      </w:pPr>
      <w:rPr>
        <w:rFonts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A6C6554"/>
    <w:multiLevelType w:val="multilevel"/>
    <w:tmpl w:val="01186748"/>
    <w:name w:val="ListaGeneralRomanos22"/>
    <w:lvl w:ilvl="0">
      <w:start w:val="1"/>
      <w:numFmt w:val="upperRoman"/>
      <w:lvlText w:val="%1."/>
      <w:lvlJc w:val="left"/>
      <w:pPr>
        <w:ind w:left="363" w:hanging="363"/>
      </w:pPr>
      <w:rPr>
        <w:rFonts w:hint="default"/>
      </w:rPr>
    </w:lvl>
    <w:lvl w:ilvl="1">
      <w:start w:val="1"/>
      <w:numFmt w:val="lowerLetter"/>
      <w:lvlText w:val="%2)"/>
      <w:lvlJc w:val="left"/>
      <w:pPr>
        <w:ind w:left="720" w:hanging="357"/>
      </w:pPr>
      <w:rPr>
        <w:rFonts w:hint="default"/>
      </w:rPr>
    </w:lvl>
    <w:lvl w:ilvl="2">
      <w:start w:val="1"/>
      <w:numFmt w:val="decimal"/>
      <w:lvlText w:val="%3."/>
      <w:lvlJc w:val="left"/>
      <w:pPr>
        <w:ind w:left="1083" w:hanging="363"/>
      </w:pPr>
      <w:rPr>
        <w:rFonts w:hint="default"/>
      </w:rPr>
    </w:lvl>
    <w:lvl w:ilvl="3">
      <w:start w:val="1"/>
      <w:numFmt w:val="lowerRoman"/>
      <w:lvlText w:val="%4."/>
      <w:lvlJc w:val="left"/>
      <w:pPr>
        <w:ind w:left="1440" w:hanging="35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DC707A5"/>
    <w:multiLevelType w:val="multilevel"/>
    <w:tmpl w:val="EBBC0EB4"/>
    <w:name w:val="ListaGeneralSignos22"/>
    <w:lvl w:ilvl="0">
      <w:start w:val="1"/>
      <w:numFmt w:val="lowerLetter"/>
      <w:lvlText w:val="%1)"/>
      <w:lvlJc w:val="left"/>
      <w:pPr>
        <w:tabs>
          <w:tab w:val="num" w:pos="720"/>
        </w:tabs>
        <w:ind w:left="720" w:hanging="357"/>
      </w:pPr>
      <w:rPr>
        <w:rFonts w:hint="default"/>
      </w:rPr>
    </w:lvl>
    <w:lvl w:ilvl="1">
      <w:start w:val="1"/>
      <w:numFmt w:val="decimal"/>
      <w:lvlText w:val="%2."/>
      <w:lvlJc w:val="left"/>
      <w:pPr>
        <w:tabs>
          <w:tab w:val="num" w:pos="1083"/>
        </w:tabs>
        <w:ind w:left="1083" w:hanging="363"/>
      </w:pPr>
      <w:rPr>
        <w:rFonts w:hint="default"/>
      </w:rPr>
    </w:lvl>
    <w:lvl w:ilvl="2">
      <w:start w:val="1"/>
      <w:numFmt w:val="lowerRoman"/>
      <w:lvlText w:val="%3"/>
      <w:lvlJc w:val="left"/>
      <w:pPr>
        <w:tabs>
          <w:tab w:val="num" w:pos="1440"/>
        </w:tabs>
        <w:ind w:left="1440" w:hanging="357"/>
      </w:pPr>
      <w:rPr>
        <w:rFonts w:hint="default"/>
      </w:rPr>
    </w:lvl>
    <w:lvl w:ilvl="3">
      <w:start w:val="1"/>
      <w:numFmt w:val="none"/>
      <w:lvlText w:val=""/>
      <w:lvlJc w:val="left"/>
      <w:pPr>
        <w:ind w:left="1728" w:hanging="648"/>
      </w:pPr>
      <w:rPr>
        <w:rFonts w:hint="default"/>
      </w:rPr>
    </w:lvl>
    <w:lvl w:ilvl="4">
      <w:start w:val="1"/>
      <w:numFmt w:val="none"/>
      <w:lvlText w:val=""/>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B633AD5"/>
    <w:multiLevelType w:val="multilevel"/>
    <w:tmpl w:val="EBBC0EB4"/>
    <w:name w:val="ListaGeneralSignos2"/>
    <w:lvl w:ilvl="0">
      <w:start w:val="1"/>
      <w:numFmt w:val="lowerLetter"/>
      <w:lvlText w:val="%1)"/>
      <w:lvlJc w:val="left"/>
      <w:pPr>
        <w:tabs>
          <w:tab w:val="num" w:pos="720"/>
        </w:tabs>
        <w:ind w:left="720" w:hanging="357"/>
      </w:pPr>
      <w:rPr>
        <w:rFonts w:hint="default"/>
      </w:rPr>
    </w:lvl>
    <w:lvl w:ilvl="1">
      <w:start w:val="1"/>
      <w:numFmt w:val="decimal"/>
      <w:lvlText w:val="%2."/>
      <w:lvlJc w:val="left"/>
      <w:pPr>
        <w:tabs>
          <w:tab w:val="num" w:pos="1083"/>
        </w:tabs>
        <w:ind w:left="1083" w:hanging="363"/>
      </w:pPr>
      <w:rPr>
        <w:rFonts w:hint="default"/>
      </w:rPr>
    </w:lvl>
    <w:lvl w:ilvl="2">
      <w:start w:val="1"/>
      <w:numFmt w:val="lowerRoman"/>
      <w:lvlText w:val="%3"/>
      <w:lvlJc w:val="left"/>
      <w:pPr>
        <w:tabs>
          <w:tab w:val="num" w:pos="1440"/>
        </w:tabs>
        <w:ind w:left="1440" w:hanging="357"/>
      </w:pPr>
      <w:rPr>
        <w:rFonts w:hint="default"/>
      </w:rPr>
    </w:lvl>
    <w:lvl w:ilvl="3">
      <w:start w:val="1"/>
      <w:numFmt w:val="none"/>
      <w:lvlText w:val=""/>
      <w:lvlJc w:val="left"/>
      <w:pPr>
        <w:ind w:left="1728" w:hanging="648"/>
      </w:pPr>
      <w:rPr>
        <w:rFonts w:hint="default"/>
      </w:rPr>
    </w:lvl>
    <w:lvl w:ilvl="4">
      <w:start w:val="1"/>
      <w:numFmt w:val="none"/>
      <w:lvlText w:val=""/>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DE8627F"/>
    <w:multiLevelType w:val="multilevel"/>
    <w:tmpl w:val="D4AA3180"/>
    <w:name w:val="ListaGeneralTabulada2"/>
    <w:lvl w:ilvl="0">
      <w:start w:val="1"/>
      <w:numFmt w:val="none"/>
      <w:lvlText w:val=""/>
      <w:lvlJc w:val="right"/>
      <w:pPr>
        <w:ind w:left="363" w:firstLine="0"/>
      </w:pPr>
      <w:rPr>
        <w:rFonts w:hint="default"/>
      </w:rPr>
    </w:lvl>
    <w:lvl w:ilvl="1">
      <w:start w:val="1"/>
      <w:numFmt w:val="none"/>
      <w:lvlText w:val="%2"/>
      <w:lvlJc w:val="right"/>
      <w:pPr>
        <w:ind w:left="720" w:firstLine="0"/>
      </w:pPr>
      <w:rPr>
        <w:rFonts w:hint="default"/>
      </w:rPr>
    </w:lvl>
    <w:lvl w:ilvl="2">
      <w:start w:val="1"/>
      <w:numFmt w:val="none"/>
      <w:lvlText w:val=""/>
      <w:lvlJc w:val="right"/>
      <w:pPr>
        <w:ind w:left="1083" w:firstLine="0"/>
      </w:pPr>
      <w:rPr>
        <w:rFonts w:hint="default"/>
      </w:rPr>
    </w:lvl>
    <w:lvl w:ilvl="3">
      <w:start w:val="1"/>
      <w:numFmt w:val="none"/>
      <w:lvlText w:val="%4"/>
      <w:lvlJc w:val="right"/>
      <w:pPr>
        <w:ind w:left="1440" w:firstLine="0"/>
      </w:pPr>
      <w:rPr>
        <w:rFonts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3033037"/>
    <w:multiLevelType w:val="multilevel"/>
    <w:tmpl w:val="E28807FC"/>
    <w:lvl w:ilvl="0">
      <w:start w:val="1"/>
      <w:numFmt w:val="decimal"/>
      <w:lvlText w:val="%1."/>
      <w:lvlJc w:val="left"/>
      <w:pPr>
        <w:ind w:left="363" w:hanging="363"/>
      </w:pPr>
    </w:lvl>
    <w:lvl w:ilvl="1">
      <w:start w:val="1"/>
      <w:numFmt w:val="decimal"/>
      <w:suff w:val="space"/>
      <w:lvlText w:val="%1.%2."/>
      <w:lvlJc w:val="left"/>
      <w:pPr>
        <w:ind w:left="720" w:hanging="357"/>
      </w:pPr>
    </w:lvl>
    <w:lvl w:ilvl="2">
      <w:start w:val="1"/>
      <w:numFmt w:val="decimal"/>
      <w:lvlText w:val="%1.%2.%3."/>
      <w:lvlJc w:val="left"/>
      <w:pPr>
        <w:ind w:left="363" w:hanging="363"/>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9" w15:restartNumberingAfterBreak="0">
    <w:nsid w:val="65095FC7"/>
    <w:multiLevelType w:val="multilevel"/>
    <w:tmpl w:val="4572BA2C"/>
    <w:name w:val="ListaGeneralNumeros"/>
    <w:lvl w:ilvl="0">
      <w:start w:val="1"/>
      <w:numFmt w:val="decimal"/>
      <w:lvlText w:val="%1."/>
      <w:lvlJc w:val="left"/>
      <w:pPr>
        <w:ind w:left="363" w:hanging="363"/>
      </w:pPr>
      <w:rPr>
        <w:rFonts w:hint="default"/>
      </w:rPr>
    </w:lvl>
    <w:lvl w:ilvl="1">
      <w:start w:val="1"/>
      <w:numFmt w:val="decimal"/>
      <w:suff w:val="space"/>
      <w:lvlText w:val="%1.%2."/>
      <w:lvlJc w:val="left"/>
      <w:pPr>
        <w:ind w:left="720" w:hanging="357"/>
      </w:pPr>
      <w:rPr>
        <w:rFonts w:hint="default"/>
      </w:rPr>
    </w:lvl>
    <w:lvl w:ilvl="2">
      <w:start w:val="1"/>
      <w:numFmt w:val="decimal"/>
      <w:lvlText w:val="%1.%2.%3."/>
      <w:lvlJc w:val="left"/>
      <w:pPr>
        <w:tabs>
          <w:tab w:val="num" w:pos="0"/>
        </w:tabs>
        <w:ind w:left="363" w:hanging="36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134356F"/>
    <w:multiLevelType w:val="multilevel"/>
    <w:tmpl w:val="EBBC0EB4"/>
    <w:lvl w:ilvl="0">
      <w:start w:val="1"/>
      <w:numFmt w:val="lowerLetter"/>
      <w:lvlText w:val="%1)"/>
      <w:lvlJc w:val="left"/>
      <w:pPr>
        <w:tabs>
          <w:tab w:val="num" w:pos="720"/>
        </w:tabs>
        <w:ind w:left="720" w:hanging="357"/>
      </w:pPr>
      <w:rPr>
        <w:rFonts w:hint="default"/>
      </w:rPr>
    </w:lvl>
    <w:lvl w:ilvl="1">
      <w:start w:val="1"/>
      <w:numFmt w:val="decimal"/>
      <w:lvlText w:val="%2."/>
      <w:lvlJc w:val="left"/>
      <w:pPr>
        <w:tabs>
          <w:tab w:val="num" w:pos="1083"/>
        </w:tabs>
        <w:ind w:left="1083" w:hanging="363"/>
      </w:pPr>
      <w:rPr>
        <w:rFonts w:hint="default"/>
      </w:rPr>
    </w:lvl>
    <w:lvl w:ilvl="2">
      <w:start w:val="1"/>
      <w:numFmt w:val="lowerRoman"/>
      <w:lvlText w:val="%3"/>
      <w:lvlJc w:val="left"/>
      <w:pPr>
        <w:tabs>
          <w:tab w:val="num" w:pos="1440"/>
        </w:tabs>
        <w:ind w:left="1440" w:hanging="357"/>
      </w:pPr>
      <w:rPr>
        <w:rFonts w:hint="default"/>
      </w:rPr>
    </w:lvl>
    <w:lvl w:ilvl="3">
      <w:start w:val="1"/>
      <w:numFmt w:val="none"/>
      <w:lvlText w:val=""/>
      <w:lvlJc w:val="left"/>
      <w:pPr>
        <w:ind w:left="1728" w:hanging="648"/>
      </w:pPr>
      <w:rPr>
        <w:rFonts w:hint="default"/>
      </w:rPr>
    </w:lvl>
    <w:lvl w:ilvl="4">
      <w:start w:val="1"/>
      <w:numFmt w:val="none"/>
      <w:lvlText w:val=""/>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BBF271D"/>
    <w:multiLevelType w:val="multilevel"/>
    <w:tmpl w:val="20F00EA2"/>
    <w:lvl w:ilvl="0">
      <w:start w:val="1"/>
      <w:numFmt w:val="decimal"/>
      <w:lvlText w:val="%1."/>
      <w:lvlJc w:val="left"/>
      <w:pPr>
        <w:ind w:left="363" w:hanging="363"/>
      </w:pPr>
      <w:rPr>
        <w:rFonts w:hint="default"/>
        <w:b/>
        <w:i w:val="0"/>
      </w:rPr>
    </w:lvl>
    <w:lvl w:ilvl="1">
      <w:start w:val="1"/>
      <w:numFmt w:val="decimal"/>
      <w:suff w:val="space"/>
      <w:lvlText w:val="%1.%2."/>
      <w:lvlJc w:val="left"/>
      <w:pPr>
        <w:ind w:left="720" w:hanging="357"/>
      </w:pPr>
      <w:rPr>
        <w:rFonts w:hint="default"/>
        <w:b/>
        <w:i/>
      </w:rPr>
    </w:lvl>
    <w:lvl w:ilvl="2">
      <w:start w:val="1"/>
      <w:numFmt w:val="decimal"/>
      <w:lvlText w:val="%1.%2.%3."/>
      <w:lvlJc w:val="left"/>
      <w:pPr>
        <w:tabs>
          <w:tab w:val="num" w:pos="0"/>
        </w:tabs>
        <w:ind w:left="363" w:hanging="36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9765308">
    <w:abstractNumId w:val="11"/>
  </w:num>
  <w:num w:numId="2" w16cid:durableId="1873568870">
    <w:abstractNumId w:val="0"/>
  </w:num>
  <w:num w:numId="3" w16cid:durableId="955139304">
    <w:abstractNumId w:val="20"/>
  </w:num>
  <w:num w:numId="4" w16cid:durableId="351297519">
    <w:abstractNumId w:val="1"/>
  </w:num>
  <w:num w:numId="5" w16cid:durableId="447239380">
    <w:abstractNumId w:val="21"/>
  </w:num>
  <w:num w:numId="6" w16cid:durableId="771318221">
    <w:abstractNumId w:val="10"/>
  </w:num>
  <w:num w:numId="7" w16cid:durableId="1011492113">
    <w:abstractNumId w:val="5"/>
  </w:num>
  <w:num w:numId="8" w16cid:durableId="1355499624">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12C"/>
    <w:rsid w:val="000B2857"/>
    <w:rsid w:val="000B3DAF"/>
    <w:rsid w:val="000F749D"/>
    <w:rsid w:val="00300E43"/>
    <w:rsid w:val="00315488"/>
    <w:rsid w:val="003A5285"/>
    <w:rsid w:val="00411380"/>
    <w:rsid w:val="0057281E"/>
    <w:rsid w:val="0073247F"/>
    <w:rsid w:val="00752EEB"/>
    <w:rsid w:val="0079712C"/>
    <w:rsid w:val="00866D81"/>
    <w:rsid w:val="008A6C57"/>
    <w:rsid w:val="009079B5"/>
    <w:rsid w:val="00935F11"/>
    <w:rsid w:val="009653BC"/>
    <w:rsid w:val="009714A6"/>
    <w:rsid w:val="009774B4"/>
    <w:rsid w:val="00983E2B"/>
    <w:rsid w:val="009E1A3B"/>
    <w:rsid w:val="00AF6BAA"/>
    <w:rsid w:val="00B24616"/>
    <w:rsid w:val="00B7281E"/>
    <w:rsid w:val="00C4497E"/>
    <w:rsid w:val="00C5644E"/>
    <w:rsid w:val="00C61C89"/>
    <w:rsid w:val="00CC4848"/>
    <w:rsid w:val="00D06296"/>
    <w:rsid w:val="00D220B0"/>
    <w:rsid w:val="00D71F4A"/>
    <w:rsid w:val="00E85E20"/>
    <w:rsid w:val="00EB6AF4"/>
    <w:rsid w:val="00EF5609"/>
    <w:rsid w:val="00F04B51"/>
    <w:rsid w:val="00F05A2E"/>
    <w:rsid w:val="00F47B07"/>
    <w:rsid w:val="00F6006F"/>
    <w:rsid w:val="00F613B3"/>
    <w:rsid w:val="00FD57F2"/>
    <w:rsid w:val="00FF52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F1C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4A6"/>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stom-Normal">
    <w:name w:val="Custom-Normal"/>
    <w:qFormat/>
    <w:rsid w:val="00AF6BAA"/>
    <w:pPr>
      <w:widowControl w:val="0"/>
      <w:suppressAutoHyphens/>
      <w:autoSpaceDN w:val="0"/>
      <w:spacing w:before="170" w:after="170" w:line="360" w:lineRule="auto"/>
      <w:jc w:val="both"/>
      <w:textAlignment w:val="baseline"/>
    </w:pPr>
    <w:rPr>
      <w:rFonts w:ascii="Times New Roman" w:eastAsia="Times New Roman" w:hAnsi="Times New Roman" w:cs="Times New Roman"/>
      <w:kern w:val="3"/>
      <w:sz w:val="24"/>
      <w:szCs w:val="24"/>
      <w:lang w:eastAsia="zh-CN" w:bidi="hi-IN"/>
    </w:rPr>
  </w:style>
  <w:style w:type="paragraph" w:customStyle="1" w:styleId="Custom-Footer">
    <w:name w:val="Custom-Footer"/>
    <w:basedOn w:val="Custom-Normal"/>
    <w:qFormat/>
    <w:rsid w:val="00AF6BAA"/>
    <w:rPr>
      <w:i/>
      <w:sz w:val="20"/>
    </w:rPr>
  </w:style>
  <w:style w:type="paragraph" w:customStyle="1" w:styleId="Custom-Normal-Times">
    <w:name w:val="Custom-Normal-Times"/>
    <w:qFormat/>
    <w:rsid w:val="00315488"/>
    <w:pPr>
      <w:suppressAutoHyphens/>
      <w:autoSpaceDN w:val="0"/>
      <w:spacing w:before="170" w:after="170" w:line="360" w:lineRule="auto"/>
      <w:jc w:val="both"/>
      <w:textAlignment w:val="baseline"/>
    </w:pPr>
    <w:rPr>
      <w:rFonts w:ascii="Times New Roman" w:eastAsia="Times New Roman" w:hAnsi="Times New Roman" w:cs="Times New Roman"/>
      <w:kern w:val="3"/>
      <w:sz w:val="24"/>
      <w:szCs w:val="24"/>
      <w:lang w:eastAsia="zh-CN" w:bidi="hi-IN"/>
    </w:rPr>
  </w:style>
  <w:style w:type="paragraph" w:customStyle="1" w:styleId="Custom-Normal-Times-Sencillo">
    <w:name w:val="Custom-Normal-Times-Sencillo"/>
    <w:qFormat/>
    <w:rsid w:val="00AF6BAA"/>
    <w:pPr>
      <w:widowControl w:val="0"/>
      <w:suppressAutoHyphens/>
      <w:autoSpaceDN w:val="0"/>
      <w:spacing w:after="170" w:line="240" w:lineRule="auto"/>
      <w:jc w:val="both"/>
      <w:textAlignment w:val="baseline"/>
    </w:pPr>
    <w:rPr>
      <w:rFonts w:ascii="Times New Roman" w:eastAsia="Times New Roman" w:hAnsi="Times New Roman" w:cs="Times New Roman"/>
      <w:kern w:val="3"/>
      <w:sz w:val="24"/>
      <w:szCs w:val="24"/>
      <w:lang w:eastAsia="zh-CN" w:bidi="hi-IN"/>
    </w:rPr>
  </w:style>
  <w:style w:type="paragraph" w:customStyle="1" w:styleId="Custom-Titulo1">
    <w:name w:val="Custom-Titulo1"/>
    <w:qFormat/>
    <w:rsid w:val="00AF6BAA"/>
    <w:pPr>
      <w:widowControl w:val="0"/>
      <w:suppressAutoHyphens/>
      <w:autoSpaceDN w:val="0"/>
      <w:spacing w:before="170" w:after="170" w:line="360" w:lineRule="auto"/>
      <w:textAlignment w:val="bottom"/>
    </w:pPr>
    <w:rPr>
      <w:rFonts w:ascii="Times New Roman" w:eastAsia="Times New Roman" w:hAnsi="Times New Roman" w:cs="Times New Roman"/>
      <w:b/>
      <w:kern w:val="3"/>
      <w:sz w:val="28"/>
      <w:szCs w:val="24"/>
      <w:lang w:eastAsia="zh-CN" w:bidi="hi-IN"/>
    </w:rPr>
  </w:style>
  <w:style w:type="paragraph" w:customStyle="1" w:styleId="Custom-Titulo2">
    <w:name w:val="Custom-Titulo2"/>
    <w:qFormat/>
    <w:rsid w:val="00AF6BAA"/>
    <w:pPr>
      <w:widowControl w:val="0"/>
      <w:suppressAutoHyphens/>
      <w:autoSpaceDN w:val="0"/>
      <w:spacing w:before="170" w:after="170" w:line="360" w:lineRule="auto"/>
      <w:textAlignment w:val="baseline"/>
    </w:pPr>
    <w:rPr>
      <w:rFonts w:ascii="Times New Roman" w:eastAsia="Times New Roman" w:hAnsi="Times New Roman" w:cs="Times New Roman"/>
      <w:b/>
      <w:kern w:val="3"/>
      <w:sz w:val="26"/>
      <w:szCs w:val="24"/>
      <w:lang w:eastAsia="zh-CN" w:bidi="hi-IN"/>
    </w:rPr>
  </w:style>
  <w:style w:type="paragraph" w:customStyle="1" w:styleId="PrrafoTabuladoNivel1">
    <w:name w:val="PárrafoTabuladoNivel1"/>
    <w:basedOn w:val="Normal"/>
    <w:qFormat/>
    <w:rsid w:val="00AF6BAA"/>
    <w:pPr>
      <w:widowControl w:val="0"/>
      <w:suppressAutoHyphens/>
      <w:spacing w:before="119" w:after="119" w:line="360" w:lineRule="auto"/>
      <w:ind w:left="720"/>
      <w:jc w:val="both"/>
    </w:pPr>
    <w:rPr>
      <w:rFonts w:ascii="Times New Roman" w:eastAsia="Droid Sans Fallback" w:hAnsi="Times New Roman" w:cs="FreeSans"/>
      <w:color w:val="000000"/>
      <w:kern w:val="2"/>
      <w:sz w:val="24"/>
      <w:szCs w:val="24"/>
      <w:lang w:eastAsia="zh-CN" w:bidi="hi-IN"/>
    </w:rPr>
  </w:style>
  <w:style w:type="paragraph" w:styleId="Ttulo">
    <w:name w:val="Title"/>
    <w:basedOn w:val="Normal"/>
    <w:next w:val="Normal"/>
    <w:link w:val="TtuloCar"/>
    <w:qFormat/>
    <w:rsid w:val="00AF6BAA"/>
    <w:pPr>
      <w:widowControl w:val="0"/>
      <w:suppressAutoHyphens/>
      <w:spacing w:after="0" w:line="1417" w:lineRule="exact"/>
      <w:jc w:val="center"/>
    </w:pPr>
    <w:rPr>
      <w:rFonts w:ascii="Times New Roman" w:eastAsia="Droid Sans Fallback" w:hAnsi="Times New Roman" w:cs="FreeSans"/>
      <w:b/>
      <w:color w:val="000000"/>
      <w:kern w:val="2"/>
      <w:sz w:val="64"/>
      <w:szCs w:val="24"/>
      <w:lang w:eastAsia="zh-CN" w:bidi="hi-IN"/>
    </w:rPr>
  </w:style>
  <w:style w:type="character" w:customStyle="1" w:styleId="TtuloCar">
    <w:name w:val="Título Car"/>
    <w:basedOn w:val="Fuentedeprrafopredeter"/>
    <w:link w:val="Ttulo"/>
    <w:rsid w:val="00AF6BAA"/>
    <w:rPr>
      <w:rFonts w:ascii="Times New Roman" w:eastAsia="Droid Sans Fallback" w:hAnsi="Times New Roman" w:cs="FreeSans"/>
      <w:b/>
      <w:color w:val="000000"/>
      <w:kern w:val="2"/>
      <w:sz w:val="64"/>
      <w:szCs w:val="24"/>
      <w:lang w:eastAsia="zh-CN" w:bidi="hi-IN"/>
    </w:rPr>
  </w:style>
  <w:style w:type="paragraph" w:styleId="Prrafodelista">
    <w:name w:val="List Paragraph"/>
    <w:basedOn w:val="Normal"/>
    <w:uiPriority w:val="34"/>
    <w:qFormat/>
    <w:rsid w:val="00935F11"/>
    <w:pPr>
      <w:ind w:left="720"/>
      <w:contextualSpacing/>
    </w:pPr>
  </w:style>
  <w:style w:type="paragraph" w:customStyle="1" w:styleId="CustomTituloListaGeneralNivel1">
    <w:name w:val="Custom_Titulo_ListaGeneral_Nivel1"/>
    <w:qFormat/>
    <w:rsid w:val="008A6C57"/>
    <w:pPr>
      <w:spacing w:before="170" w:after="170" w:line="360" w:lineRule="auto"/>
      <w:ind w:left="363" w:hanging="363"/>
    </w:pPr>
    <w:rPr>
      <w:rFonts w:ascii="Times New Roman" w:eastAsia="Droid Sans Fallback" w:hAnsi="Times New Roman" w:cs="FreeSans"/>
      <w:b/>
      <w:kern w:val="2"/>
      <w:sz w:val="28"/>
      <w:szCs w:val="24"/>
      <w:lang w:eastAsia="zh-CN" w:bidi="hi-IN"/>
    </w:rPr>
  </w:style>
  <w:style w:type="paragraph" w:customStyle="1" w:styleId="CustomTituloListaGeneralNivel2">
    <w:name w:val="Custom_Titulo_ListaGeneral_Nivel2"/>
    <w:qFormat/>
    <w:rsid w:val="008A6C57"/>
    <w:pPr>
      <w:spacing w:before="170" w:after="170" w:line="360" w:lineRule="auto"/>
      <w:ind w:left="363" w:hanging="363"/>
    </w:pPr>
    <w:rPr>
      <w:rFonts w:ascii="Times New Roman" w:eastAsia="Droid Sans Fallback" w:hAnsi="Times New Roman" w:cs="FreeSans"/>
      <w:b/>
      <w:i/>
      <w:kern w:val="2"/>
      <w:sz w:val="26"/>
      <w:szCs w:val="24"/>
      <w:lang w:eastAsia="zh-CN" w:bidi="hi-IN"/>
    </w:rPr>
  </w:style>
  <w:style w:type="paragraph" w:customStyle="1" w:styleId="CustomTituloListaGenrealNivel3">
    <w:name w:val="Custom_Titulo_ListaGenreal_Nivel3"/>
    <w:qFormat/>
    <w:rsid w:val="008A6C57"/>
    <w:pPr>
      <w:spacing w:before="170" w:after="170" w:line="360" w:lineRule="auto"/>
      <w:ind w:left="363" w:hanging="363"/>
    </w:pPr>
    <w:rPr>
      <w:rFonts w:ascii="Times New Roman" w:eastAsia="Droid Sans Fallback" w:hAnsi="Times New Roman" w:cs="FreeSans"/>
      <w:kern w:val="2"/>
      <w:sz w:val="26"/>
      <w:szCs w:val="24"/>
      <w:lang w:eastAsia="zh-CN" w:bidi="hi-IN"/>
    </w:rPr>
  </w:style>
  <w:style w:type="paragraph" w:customStyle="1" w:styleId="CustomInterlineadoTablas">
    <w:name w:val="Custom_Interlineado_Tablas"/>
    <w:qFormat/>
    <w:rsid w:val="00300E43"/>
    <w:pPr>
      <w:spacing w:before="170" w:after="170" w:line="360" w:lineRule="auto"/>
    </w:pPr>
    <w:rPr>
      <w:rFonts w:ascii="Times New Roman" w:eastAsia="Times New Roman" w:hAnsi="Times New Roman" w:cs="Times New Roman"/>
      <w:kern w:val="3"/>
      <w:sz w:val="24"/>
      <w:szCs w:val="24"/>
      <w:lang w:eastAsia="zh-CN" w:bidi="hi-IN"/>
    </w:rPr>
  </w:style>
  <w:style w:type="paragraph" w:customStyle="1" w:styleId="Custom-Normal-Times-Izquierda">
    <w:name w:val="Custom-Normal-Times-Izquierda"/>
    <w:basedOn w:val="Custom-Normal-Times"/>
    <w:qFormat/>
    <w:rsid w:val="00FF5266"/>
    <w:pPr>
      <w:jc w:val="left"/>
    </w:pPr>
  </w:style>
  <w:style w:type="paragraph" w:customStyle="1" w:styleId="Custom-Normal-Times-Sencillo-Izquierda">
    <w:name w:val="Custom-Normal-Times-Sencillo-Izquierda"/>
    <w:basedOn w:val="Custom-Normal-Times-Sencillo"/>
    <w:qFormat/>
    <w:rsid w:val="00B7281E"/>
    <w:pPr>
      <w:jc w:val="left"/>
    </w:pPr>
  </w:style>
  <w:style w:type="paragraph" w:customStyle="1" w:styleId="Custom-Normal-Times-Sin-Espaciado">
    <w:name w:val="Custom-Normal-Times-Sin-Espaciado"/>
    <w:basedOn w:val="Custom-Normal-Times"/>
    <w:qFormat/>
    <w:rsid w:val="00315488"/>
    <w:pPr>
      <w:widowControl w:val="0"/>
      <w:spacing w:before="0" w:after="0"/>
      <w:jc w:val="left"/>
    </w:pPr>
    <w:rPr>
      <w:sz w:val="22"/>
      <w:szCs w:val="22"/>
    </w:rPr>
  </w:style>
  <w:style w:type="paragraph" w:styleId="Encabezado">
    <w:name w:val="header"/>
    <w:basedOn w:val="Normal"/>
    <w:link w:val="EncabezadoCar"/>
    <w:uiPriority w:val="99"/>
    <w:unhideWhenUsed/>
    <w:rsid w:val="00E85E2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85E20"/>
  </w:style>
  <w:style w:type="paragraph" w:styleId="Piedepgina">
    <w:name w:val="footer"/>
    <w:basedOn w:val="Normal"/>
    <w:link w:val="PiedepginaCar"/>
    <w:uiPriority w:val="99"/>
    <w:unhideWhenUsed/>
    <w:rsid w:val="00E85E2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85E20"/>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ormal"/>
    <w:uiPriority w:val="34"/>
    <w:qFormat/>
    <w:rsid w:val="00DF064E"/>
    <w:pPr>
      <w:ind w:left="720"/>
      <w:contextualSpacing/>
    </w:pPr>
  </w:style>
  <w:style w:type="paragraph" w:customStyle="1" w:styleId="TitlePHPDOCX">
    <w:name w:val="Title PHPDOCX"/>
    <w:basedOn w:val="Normal"/>
    <w:next w:val="Normal"/>
    <w:link w:val="TitleCarPHPDOCX"/>
    <w:uiPriority w:val="10"/>
    <w:qFormat/>
    <w:rsid w:val="00DF064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472C4"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styleId="Hipervnculo">
    <w:name w:val="Hyperlink"/>
    <w:basedOn w:val="Fuentedeprrafopredeter"/>
    <w:uiPriority w:val="99"/>
    <w:unhideWhenUsed/>
    <w:rsid w:val="009774B4"/>
    <w:rPr>
      <w:color w:val="0563C1" w:themeColor="hyperlink"/>
      <w:u w:val="single"/>
    </w:rPr>
  </w:style>
  <w:style w:type="character" w:styleId="Mencinsinresolver">
    <w:name w:val="Unresolved Mention"/>
    <w:basedOn w:val="Fuentedeprrafopredeter"/>
    <w:uiPriority w:val="99"/>
    <w:semiHidden/>
    <w:unhideWhenUsed/>
    <w:rsid w:val="009774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1634</Words>
  <Characters>8992</Characters>
  <Application>Microsoft Office Word</Application>
  <DocSecurity>0</DocSecurity>
  <Lines>74</Lines>
  <Paragraphs>21</Paragraphs>
  <ScaleCrop>false</ScaleCrop>
  <Company/>
  <LinksUpToDate>false</LinksUpToDate>
  <CharactersWithSpaces>10605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2021-03-08T13:08:00Z</dcterms:created>
  <dcterms:modified xsi:type="dcterms:W3CDTF">2025-10-13T10:46:00Z</dcterms:modified>
</cp:coreProperties>
</file>