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C2D67" w14:textId="77777777" w:rsidR="000F749D" w:rsidRDefault="003D140E" w:rsidP="003D140E">
      <w:pPr>
        <w:pStyle w:val="Custom-Titulo1"/>
        <w:jc w:val="center"/>
        <w:rPr>
          <w:sz w:val="32"/>
        </w:rPr>
      </w:pPr>
      <w:r w:rsidRPr="003D140E">
        <w:rPr>
          <w:sz w:val="32"/>
        </w:rPr>
        <w:t>POLÍTICA DE PRIVACITAT</w:t>
      </w:r>
    </w:p>
    <w:p w14:paraId="2BAEBF15" w14:textId="77777777" w:rsidR="00F347CB" w:rsidRDefault="00000000">
      <w:pPr>
        <w:pStyle w:val="Custom-Normal-Times"/>
      </w:pPr>
      <w:r>
        <w:t>A CANDELA ACCIÓ COMUNITÀRIA I FEMINISTA, SCCL ens preocupem per la privadesa i la transparència.</w:t>
      </w:r>
    </w:p>
    <w:p w14:paraId="69E56397" w14:textId="77777777" w:rsidR="00F347CB" w:rsidRDefault="00000000">
      <w:pPr>
        <w:pStyle w:val="Custom-Normal-Times"/>
      </w:pPr>
      <w:r>
        <w:t>A continuació, us indiquem en detall els tractaments de dades personals que realitzem, així com tota la informació relativa a aquestes.</w:t>
      </w:r>
    </w:p>
    <w:p w14:paraId="65B51776" w14:textId="77777777" w:rsidR="003D140E" w:rsidRDefault="003D140E" w:rsidP="003D140E">
      <w:pPr>
        <w:pStyle w:val="Custom-Titulo1"/>
      </w:pPr>
      <w:r w:rsidRPr="003D140E">
        <w:t>Tractament d'imatges amb finalitats promocionals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38C68CCF"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F52063F" w14:textId="77777777" w:rsidR="003D140E" w:rsidRDefault="003D140E" w:rsidP="005E572D">
            <w:pPr>
              <w:pStyle w:val="Custom-Normal-Times"/>
              <w:jc w:val="center"/>
              <w:rPr>
                <w:b/>
                <w:bCs/>
              </w:rPr>
            </w:pPr>
            <w:r>
              <w:rPr>
                <w:b/>
                <w:bCs/>
              </w:rPr>
              <w:t>Informació bàsica sobre Protecció de dades</w:t>
            </w:r>
          </w:p>
        </w:tc>
      </w:tr>
      <w:tr w:rsidR="003D140E" w14:paraId="1BD74778"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3414A6A9"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174A637C"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0C0D5E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2CDD7BA5"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7DD337F" w14:textId="77777777" w:rsidR="003D140E" w:rsidRDefault="003D140E" w:rsidP="005E572D">
            <w:pPr>
              <w:pStyle w:val="Custom-Normal-Times"/>
              <w:jc w:val="left"/>
              <w:rPr>
                <w:sz w:val="22"/>
                <w:szCs w:val="22"/>
              </w:rPr>
            </w:pPr>
            <w:r>
              <w:rPr>
                <w:sz w:val="22"/>
                <w:szCs w:val="22"/>
              </w:rPr>
              <w:t>Captació i difusió d'imatge i/o vídeo amb finalitats promocionals</w:t>
            </w:r>
          </w:p>
        </w:tc>
      </w:tr>
      <w:tr w:rsidR="003D140E" w14:paraId="06AAACB5" w14:textId="77777777" w:rsidTr="006515DF">
        <w:trPr>
          <w:jc w:val="center"/>
        </w:trPr>
        <w:tc>
          <w:tcPr>
            <w:tcW w:w="2698" w:type="dxa"/>
            <w:tcBorders>
              <w:left w:val="single" w:sz="4" w:space="0" w:color="000001"/>
              <w:bottom w:val="single" w:sz="4" w:space="0" w:color="000001"/>
            </w:tcBorders>
            <w:shd w:val="clear" w:color="auto" w:fill="FFFFFF"/>
            <w:vAlign w:val="center"/>
          </w:tcPr>
          <w:p w14:paraId="77F74235"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3B3E024" w14:textId="77777777" w:rsidR="003D140E" w:rsidRDefault="003D140E" w:rsidP="005E572D">
            <w:pPr>
              <w:pStyle w:val="Custom-Normal-Times"/>
              <w:jc w:val="left"/>
              <w:rPr>
                <w:sz w:val="22"/>
                <w:szCs w:val="22"/>
              </w:rPr>
            </w:pPr>
            <w:r>
              <w:rPr>
                <w:sz w:val="22"/>
                <w:szCs w:val="22"/>
              </w:rPr>
              <w:t>Consentiment de linteressat.</w:t>
            </w:r>
          </w:p>
        </w:tc>
      </w:tr>
      <w:tr w:rsidR="003D140E" w14:paraId="22349380" w14:textId="77777777" w:rsidTr="006515DF">
        <w:trPr>
          <w:jc w:val="center"/>
        </w:trPr>
        <w:tc>
          <w:tcPr>
            <w:tcW w:w="2698" w:type="dxa"/>
            <w:tcBorders>
              <w:left w:val="single" w:sz="4" w:space="0" w:color="000001"/>
              <w:bottom w:val="single" w:sz="4" w:space="0" w:color="000001"/>
            </w:tcBorders>
            <w:shd w:val="clear" w:color="auto" w:fill="FFFFFF"/>
            <w:vAlign w:val="center"/>
          </w:tcPr>
          <w:p w14:paraId="5CB0573F"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02A8554" w14:textId="77777777" w:rsidR="00F347CB" w:rsidRDefault="00000000">
            <w:pPr>
              <w:pStyle w:val="Custom-Normal-Times-Sin-Espaciado"/>
            </w:pPr>
            <w:r>
              <w:t>Estan previstes cessions de dades a: Internet (xarxes socials, plataformes de vídeo i llocs web), pàgina web de l'entitat i altres mitjans de comunicació. Estan previstes transferències a tercers països.</w:t>
            </w:r>
          </w:p>
        </w:tc>
      </w:tr>
      <w:tr w:rsidR="003D140E" w14:paraId="3E9C999E" w14:textId="77777777" w:rsidTr="006515DF">
        <w:trPr>
          <w:jc w:val="center"/>
        </w:trPr>
        <w:tc>
          <w:tcPr>
            <w:tcW w:w="2698" w:type="dxa"/>
            <w:tcBorders>
              <w:left w:val="single" w:sz="4" w:space="0" w:color="000001"/>
              <w:bottom w:val="single" w:sz="4" w:space="0" w:color="000001"/>
            </w:tcBorders>
            <w:shd w:val="clear" w:color="auto" w:fill="FFFFFF"/>
            <w:vAlign w:val="center"/>
          </w:tcPr>
          <w:p w14:paraId="560B6573"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E3FBF5A"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adreçant-se a l'adreça del responsable oa https://candela.cat/politica-de-privacidad/</w:t>
            </w:r>
          </w:p>
        </w:tc>
      </w:tr>
      <w:tr w:rsidR="003D140E" w14:paraId="5B1D6CE5" w14:textId="77777777" w:rsidTr="006515DF">
        <w:trPr>
          <w:jc w:val="center"/>
        </w:trPr>
        <w:tc>
          <w:tcPr>
            <w:tcW w:w="2698" w:type="dxa"/>
            <w:tcBorders>
              <w:left w:val="single" w:sz="4" w:space="0" w:color="000001"/>
              <w:bottom w:val="single" w:sz="4" w:space="0" w:color="000001"/>
            </w:tcBorders>
            <w:shd w:val="clear" w:color="auto" w:fill="FFFFFF"/>
            <w:vAlign w:val="center"/>
          </w:tcPr>
          <w:p w14:paraId="18BE0589"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A49A975" w14:textId="77777777" w:rsidR="00F347CB" w:rsidRDefault="00000000">
            <w:pPr>
              <w:pStyle w:val="Custom-Normal-Times-Sin-Espaciado"/>
            </w:pPr>
            <w:r>
              <w:t>El mateix interessat</w:t>
            </w:r>
          </w:p>
        </w:tc>
      </w:tr>
    </w:tbl>
    <w:p w14:paraId="12E7835B"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56A6FEB1" w14:textId="77777777" w:rsidR="003D140E" w:rsidRDefault="003D140E" w:rsidP="003D140E">
      <w:pPr>
        <w:pStyle w:val="Custom-Titulo1"/>
      </w:pPr>
      <w:r w:rsidRPr="003D140E">
        <w:t>Informació completa sobre Protecció de Dades</w:t>
      </w:r>
    </w:p>
    <w:p w14:paraId="5F85B4D3" w14:textId="77777777" w:rsidR="003D140E" w:rsidRPr="003D140E" w:rsidRDefault="003D140E" w:rsidP="003D140E">
      <w:pPr>
        <w:pStyle w:val="CustomTituloListaGeneralNivel1"/>
        <w:numPr>
          <w:ilvl w:val="0"/>
          <w:numId w:val="1"/>
        </w:numPr>
      </w:pPr>
      <w:r w:rsidRPr="003D140E">
        <w:t>Qui és el responsable del tractament de les vostres dades?</w:t>
      </w:r>
    </w:p>
    <w:p w14:paraId="16F69AFD" w14:textId="77777777" w:rsidR="00F347CB" w:rsidRDefault="00000000">
      <w:pPr>
        <w:pStyle w:val="Custom-Normal-Times"/>
      </w:pPr>
      <w:r>
        <w:t>CANDELA ACCIÓ COMUNITÀRIA I FEMINISTA, SCCL</w:t>
      </w:r>
    </w:p>
    <w:p w14:paraId="0DA49934" w14:textId="77777777" w:rsidR="00F347CB" w:rsidRDefault="00000000">
      <w:pPr>
        <w:pStyle w:val="Custom-Normal-Times"/>
      </w:pPr>
      <w:r>
        <w:lastRenderedPageBreak/>
        <w:t>F63508410</w:t>
      </w:r>
    </w:p>
    <w:p w14:paraId="7E9629B1" w14:textId="77777777" w:rsidR="00F347CB" w:rsidRDefault="00000000">
      <w:pPr>
        <w:pStyle w:val="Custom-Normal-Times"/>
      </w:pPr>
      <w:r>
        <w:t>C/ Trafalgar, núm. 48, local 2, interior 2 - 08010 - Barcelona - BARCELONA</w:t>
      </w:r>
    </w:p>
    <w:p w14:paraId="61CA6848" w14:textId="77777777" w:rsidR="00F347CB" w:rsidRDefault="00000000">
      <w:pPr>
        <w:pStyle w:val="Custom-Normal-Times"/>
      </w:pPr>
      <w:r>
        <w:t>931797092</w:t>
      </w:r>
    </w:p>
    <w:p w14:paraId="2D0F6B19" w14:textId="77777777" w:rsidR="00F347CB" w:rsidRDefault="00000000">
      <w:pPr>
        <w:pStyle w:val="Custom-Normal-Times"/>
      </w:pPr>
      <w:r>
        <w:t>info@candela.cat</w:t>
      </w:r>
    </w:p>
    <w:p w14:paraId="43AF020C" w14:textId="77777777" w:rsidR="003D140E" w:rsidRPr="003D140E" w:rsidRDefault="003D140E" w:rsidP="003D140E">
      <w:pPr>
        <w:pStyle w:val="CustomTituloListaGeneralNivel2"/>
        <w:numPr>
          <w:ilvl w:val="1"/>
          <w:numId w:val="1"/>
        </w:numPr>
      </w:pPr>
      <w:r w:rsidRPr="003D140E">
        <w:t>Dades de contacte del Delegat de Protecció de Dades (DPD):</w:t>
      </w:r>
    </w:p>
    <w:p w14:paraId="2BEE526A" w14:textId="77777777" w:rsidR="003D140E" w:rsidRPr="003D140E" w:rsidRDefault="003D140E" w:rsidP="009210FD">
      <w:pPr>
        <w:pStyle w:val="Custom-Normal-Times"/>
        <w:ind w:left="363"/>
      </w:pPr>
      <w:r w:rsidRPr="003D140E">
        <w:t>EUDAPRO, SL</w:t>
      </w:r>
    </w:p>
    <w:p w14:paraId="70DC6DFE" w14:textId="77777777" w:rsidR="003D140E" w:rsidRPr="003D140E" w:rsidRDefault="003D140E" w:rsidP="009210FD">
      <w:pPr>
        <w:pStyle w:val="Custom-Normal-Times"/>
        <w:ind w:left="363"/>
      </w:pPr>
      <w:r w:rsidRPr="003D140E">
        <w:t>C/ IRLANDA, 7, LOCAL 1, BAIXOS, 08030, BARCELONA</w:t>
      </w:r>
    </w:p>
    <w:p w14:paraId="5374A009" w14:textId="77777777" w:rsidR="003D140E" w:rsidRPr="003D140E" w:rsidRDefault="003D140E" w:rsidP="009210FD">
      <w:pPr>
        <w:pStyle w:val="Custom-Normal-Times"/>
        <w:ind w:firstLine="363"/>
      </w:pPr>
      <w:r w:rsidRPr="003D140E">
        <w:t>dpd@eudapro.es</w:t>
      </w:r>
    </w:p>
    <w:p w14:paraId="0AED7150" w14:textId="77777777" w:rsidR="003D140E" w:rsidRPr="003D140E" w:rsidRDefault="003D140E" w:rsidP="003D140E">
      <w:pPr>
        <w:pStyle w:val="CustomTituloListaGeneralNivel1"/>
        <w:numPr>
          <w:ilvl w:val="0"/>
          <w:numId w:val="1"/>
        </w:numPr>
      </w:pPr>
      <w:r w:rsidRPr="003D140E">
        <w:t>Amb quina finalitat tractem les vostres dades personals?</w:t>
      </w:r>
    </w:p>
    <w:p w14:paraId="438C68DC" w14:textId="77777777" w:rsidR="00F347CB" w:rsidRDefault="00000000">
      <w:pPr>
        <w:pStyle w:val="Custom-Normal-Times"/>
      </w:pPr>
      <w:r>
        <w:t>A CANDELA ACCIÓ COMUNITÀRIA I FEMINISTA, SCCL tractem la informació que ens faciliten les persones interessades per tal de realitzar la captació, difusió i cessió d'imatge i/o vídeo amb fins promocionals per a la seva publicació a Internet (xarxes socials, plataformes de vídeo i llocs web), a les publicacions de l'entitat i altres mitjans de comunicació. En cas que no faciliteu les vostres dades personals, no podrem complir amb les finalitats descrites.</w:t>
      </w:r>
    </w:p>
    <w:p w14:paraId="7C9FA466" w14:textId="77777777" w:rsidR="00F347CB" w:rsidRDefault="00000000">
      <w:pPr>
        <w:pStyle w:val="Custom-Normal-Times"/>
      </w:pPr>
      <w:r>
        <w:t>No es prendran decisions automatitzades sobre la base de les dades proporcionades.</w:t>
      </w:r>
    </w:p>
    <w:p w14:paraId="4F251102" w14:textId="77777777" w:rsidR="003D140E" w:rsidRPr="003D140E" w:rsidRDefault="003D140E" w:rsidP="003D140E">
      <w:pPr>
        <w:pStyle w:val="CustomTituloListaGeneralNivel1"/>
        <w:numPr>
          <w:ilvl w:val="0"/>
          <w:numId w:val="1"/>
        </w:numPr>
      </w:pPr>
      <w:r w:rsidRPr="003D140E">
        <w:t>Per quant de temps conservarem les vostres dades?</w:t>
      </w:r>
    </w:p>
    <w:p w14:paraId="1372CD27" w14:textId="77777777" w:rsidR="00F347CB" w:rsidRDefault="00000000">
      <w:pPr>
        <w:pStyle w:val="Custom-Normal-Times"/>
      </w:pPr>
      <w:r>
        <w:t>Les dades es conservaran mentre l'interessat no sol·licite la supressió de les mateixes.</w:t>
      </w:r>
    </w:p>
    <w:p w14:paraId="147C649C" w14:textId="77777777" w:rsidR="003D140E" w:rsidRPr="003D140E" w:rsidRDefault="003D140E" w:rsidP="003D140E">
      <w:pPr>
        <w:pStyle w:val="CustomTituloListaGeneralNivel1"/>
        <w:numPr>
          <w:ilvl w:val="0"/>
          <w:numId w:val="1"/>
        </w:numPr>
      </w:pPr>
      <w:r w:rsidRPr="003D140E">
        <w:t>Quina és la legitimació per al tractament de les vostres dades?</w:t>
      </w:r>
    </w:p>
    <w:p w14:paraId="3634FA74" w14:textId="77777777" w:rsidR="00F347CB" w:rsidRDefault="00000000">
      <w:pPr>
        <w:pStyle w:val="Custom-Normal-Times"/>
      </w:pPr>
      <w:r>
        <w:t>Us indiquem la base legal per al tractament de les vostres dades:</w:t>
      </w:r>
    </w:p>
    <w:p w14:paraId="29791134" w14:textId="77777777" w:rsidR="00F347CB" w:rsidRDefault="00000000">
      <w:pPr>
        <w:pStyle w:val="Custom-Normal-Times"/>
        <w:numPr>
          <w:ilvl w:val="0"/>
          <w:numId w:val="2"/>
        </w:numPr>
      </w:pPr>
      <w:r>
        <w:t>Consentiment de l'interessat: Captació, difusió i cessió d'imatge i/o vídeo amb fins promocionals per a la seva publicació a xarxes socials, plataformes de vídeo i llocs web, així com a les publicacions de l'entitat i altres mitjans de comunicació. (RGPD art. 6.1.a).</w:t>
      </w:r>
    </w:p>
    <w:p w14:paraId="5828DC8C" w14:textId="77777777" w:rsidR="003D140E" w:rsidRPr="003D140E" w:rsidRDefault="003D140E" w:rsidP="003D140E">
      <w:pPr>
        <w:pStyle w:val="CustomTituloListaGeneralNivel1"/>
        <w:numPr>
          <w:ilvl w:val="0"/>
          <w:numId w:val="1"/>
        </w:numPr>
      </w:pPr>
      <w:r w:rsidRPr="003D140E">
        <w:t>A quins destinataris es comunicaran les vostres dades?</w:t>
      </w:r>
    </w:p>
    <w:p w14:paraId="2495C24C" w14:textId="77777777" w:rsidR="00F347CB" w:rsidRDefault="00000000">
      <w:pPr>
        <w:pStyle w:val="Custom-Normal-Times"/>
      </w:pPr>
      <w:r>
        <w:t>Les dades es comunicaran als destinataris següents:</w:t>
      </w:r>
    </w:p>
    <w:p w14:paraId="204B9F40" w14:textId="77777777" w:rsidR="00F347CB" w:rsidRDefault="00000000">
      <w:pPr>
        <w:pStyle w:val="Custom-Normal-Times"/>
        <w:numPr>
          <w:ilvl w:val="0"/>
          <w:numId w:val="2"/>
        </w:numPr>
      </w:pPr>
      <w:r>
        <w:lastRenderedPageBreak/>
        <w:t>Internet (xarxes socials, plataformes de vídeo i llocs web), pàgina web de lentitat i altres mitjans de comunicació, amb la finalitat de cessió i publicació dimatges i/o vídeo amb fins promocionals.</w:t>
      </w:r>
    </w:p>
    <w:p w14:paraId="0361B096" w14:textId="77777777" w:rsidR="003D140E" w:rsidRPr="003D140E" w:rsidRDefault="003D140E" w:rsidP="003D140E">
      <w:pPr>
        <w:pStyle w:val="CustomTituloListaGeneralNivel1"/>
        <w:numPr>
          <w:ilvl w:val="0"/>
          <w:numId w:val="1"/>
        </w:numPr>
      </w:pPr>
      <w:r w:rsidRPr="003D140E">
        <w:t>Transferències de dades a tercers països</w:t>
      </w:r>
    </w:p>
    <w:p w14:paraId="1029123A" w14:textId="77777777" w:rsidR="00F347CB" w:rsidRDefault="00000000">
      <w:pPr>
        <w:pStyle w:val="Custom-Normal-Times"/>
      </w:pPr>
      <w:r>
        <w:t>Estan previstes les següents transferències de dades a tercers països:</w:t>
      </w:r>
    </w:p>
    <w:p w14:paraId="12ACE27C" w14:textId="77777777" w:rsidR="00F347CB" w:rsidRDefault="00000000">
      <w:pPr>
        <w:pStyle w:val="Custom-Normal-Times"/>
        <w:numPr>
          <w:ilvl w:val="0"/>
          <w:numId w:val="2"/>
        </w:numPr>
      </w:pPr>
      <w:r>
        <w:t>Xarxes socials i sistemes de difusió promocional, amb la finalitat de fer promoció publicitària dels serveis de l'entitat. La garantia per a aquesta transferència s‟ha establert a través de: Consentiment explícit de l‟interessat. Podeu consultar informació addicional a: Política de privadesa de l'entitat.</w:t>
      </w:r>
    </w:p>
    <w:p w14:paraId="437EC4F8" w14:textId="77777777" w:rsidR="003D140E" w:rsidRPr="003D140E" w:rsidRDefault="003D140E" w:rsidP="003D140E">
      <w:pPr>
        <w:pStyle w:val="CustomTituloListaGeneralNivel1"/>
        <w:numPr>
          <w:ilvl w:val="0"/>
          <w:numId w:val="1"/>
        </w:numPr>
      </w:pPr>
      <w:r w:rsidRPr="003D140E">
        <w:t>Quins són els vostres drets quan ens facilita les vostres dades?</w:t>
      </w:r>
    </w:p>
    <w:p w14:paraId="71572DD1"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38858EF5"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76CA135C"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41559FC4"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0CDEF90C" w14:textId="77777777" w:rsidR="003D140E" w:rsidRPr="003D140E" w:rsidRDefault="003D140E" w:rsidP="003D140E">
      <w:pPr>
        <w:pStyle w:val="Custom-Normal-Times"/>
      </w:pPr>
      <w:r w:rsidRPr="003D140E">
        <w:t>Podrà exercitar materialment els seus drets de la manera següent: dirigint-se a la direcció del responsable oa https://candela.cat/politica-de-privacidad/</w:t>
      </w:r>
    </w:p>
    <w:p w14:paraId="610508D7"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193104E3" w14:textId="77777777" w:rsidR="003D140E" w:rsidRPr="003D140E" w:rsidRDefault="003D140E" w:rsidP="003D140E">
      <w:pPr>
        <w:pStyle w:val="Custom-Normal-Times"/>
      </w:pPr>
      <w:r w:rsidRPr="003D140E">
        <w:lastRenderedPageBreak/>
        <w:t>Si heu atorgat el vostre consentiment per a alguna finalitat concreta, teniu dret a retirar el consentiment atorgat en qualsevol moment, sense que això afecti la licitud del tractament basat en el consentiment previ a la seva retirada.</w:t>
      </w:r>
    </w:p>
    <w:p w14:paraId="089537B5"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5F86D9EB" w14:textId="77777777" w:rsidR="003D140E" w:rsidRPr="003D140E" w:rsidRDefault="003D140E" w:rsidP="003D140E">
      <w:pPr>
        <w:pStyle w:val="CustomTituloListaGeneralNivel1"/>
        <w:numPr>
          <w:ilvl w:val="0"/>
          <w:numId w:val="1"/>
        </w:numPr>
      </w:pPr>
      <w:r w:rsidRPr="003D140E">
        <w:t>Com hem obtingut les vostres dades?</w:t>
      </w:r>
    </w:p>
    <w:p w14:paraId="0D79775B" w14:textId="77777777" w:rsidR="00F347CB" w:rsidRDefault="00000000">
      <w:pPr>
        <w:pStyle w:val="Custom-Normal-Times"/>
      </w:pPr>
      <w:r>
        <w:t>Les dades personals que tractem a CANDELA ACCIÓ COMUNITÀRIA I FEMINISTA, SCCL procedeixen de: El mateix interessat.</w:t>
      </w:r>
    </w:p>
    <w:p w14:paraId="07E49C67" w14:textId="77777777" w:rsidR="00F347CB" w:rsidRDefault="00000000">
      <w:pPr>
        <w:pStyle w:val="Custom-Normal-Times"/>
      </w:pPr>
      <w:r>
        <w:t>Les categories de dades que es tracten són:</w:t>
      </w:r>
    </w:p>
    <w:p w14:paraId="6850D3B0" w14:textId="77777777" w:rsidR="00F347CB" w:rsidRDefault="00000000">
      <w:pPr>
        <w:pStyle w:val="Custom-Normal-Times"/>
        <w:numPr>
          <w:ilvl w:val="0"/>
          <w:numId w:val="2"/>
        </w:numPr>
      </w:pPr>
      <w:r>
        <w:t>Dades identificatives.</w:t>
      </w:r>
    </w:p>
    <w:p w14:paraId="7FD5F095" w14:textId="77777777" w:rsidR="00F347CB" w:rsidRDefault="00F347CB">
      <w:pPr>
        <w:sectPr w:rsidR="00F347CB">
          <w:pgSz w:w="11906" w:h="16838"/>
          <w:pgMar w:top="1417" w:right="1701" w:bottom="1417" w:left="1701" w:header="708" w:footer="708" w:gutter="0"/>
          <w:cols w:space="708"/>
          <w:docGrid w:linePitch="360"/>
        </w:sectPr>
      </w:pPr>
    </w:p>
    <w:p w14:paraId="4D7B88AD" w14:textId="77777777" w:rsidR="003D140E" w:rsidRDefault="003D140E" w:rsidP="003D140E">
      <w:pPr>
        <w:pStyle w:val="Custom-Titulo1"/>
      </w:pPr>
      <w:r w:rsidRPr="003D140E">
        <w:lastRenderedPageBreak/>
        <w:t>Tractament de les dades dels alumnes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3CE41224"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7373B21" w14:textId="77777777" w:rsidR="003D140E" w:rsidRDefault="003D140E" w:rsidP="005E572D">
            <w:pPr>
              <w:pStyle w:val="Custom-Normal-Times"/>
              <w:jc w:val="center"/>
              <w:rPr>
                <w:b/>
                <w:bCs/>
              </w:rPr>
            </w:pPr>
            <w:r>
              <w:rPr>
                <w:b/>
                <w:bCs/>
              </w:rPr>
              <w:t>Informació bàsica sobre Protecció de dades</w:t>
            </w:r>
          </w:p>
        </w:tc>
      </w:tr>
      <w:tr w:rsidR="003D140E" w14:paraId="4275E3A4"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1498CEEA"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4546A6B2"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7D097313" w14:textId="77777777" w:rsidTr="006515DF">
        <w:trPr>
          <w:jc w:val="center"/>
        </w:trPr>
        <w:tc>
          <w:tcPr>
            <w:tcW w:w="2698" w:type="dxa"/>
            <w:tcBorders>
              <w:left w:val="single" w:sz="4" w:space="0" w:color="000001"/>
              <w:bottom w:val="single" w:sz="4" w:space="0" w:color="000001"/>
            </w:tcBorders>
            <w:shd w:val="clear" w:color="auto" w:fill="FFFFFF"/>
            <w:vAlign w:val="center"/>
          </w:tcPr>
          <w:p w14:paraId="3FAAD069"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70A3113" w14:textId="77777777" w:rsidR="003D140E" w:rsidRDefault="003D140E" w:rsidP="005E572D">
            <w:pPr>
              <w:pStyle w:val="Custom-Normal-Times"/>
              <w:jc w:val="left"/>
              <w:rPr>
                <w:sz w:val="22"/>
                <w:szCs w:val="22"/>
              </w:rPr>
            </w:pPr>
            <w:r>
              <w:rPr>
                <w:sz w:val="22"/>
                <w:szCs w:val="22"/>
              </w:rPr>
              <w:t>Prestar els serveis sol·licitats i enviar comunicacions promocionals.</w:t>
            </w:r>
          </w:p>
        </w:tc>
      </w:tr>
      <w:tr w:rsidR="003D140E" w14:paraId="3C562737" w14:textId="77777777" w:rsidTr="006515DF">
        <w:trPr>
          <w:jc w:val="center"/>
        </w:trPr>
        <w:tc>
          <w:tcPr>
            <w:tcW w:w="2698" w:type="dxa"/>
            <w:tcBorders>
              <w:left w:val="single" w:sz="4" w:space="0" w:color="000001"/>
              <w:bottom w:val="single" w:sz="4" w:space="0" w:color="000001"/>
            </w:tcBorders>
            <w:shd w:val="clear" w:color="auto" w:fill="FFFFFF"/>
            <w:vAlign w:val="center"/>
          </w:tcPr>
          <w:p w14:paraId="6E90A38D"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DDF379B" w14:textId="77777777" w:rsidR="003D140E" w:rsidRDefault="003D140E" w:rsidP="005E572D">
            <w:pPr>
              <w:pStyle w:val="Custom-Normal-Times"/>
              <w:jc w:val="left"/>
              <w:rPr>
                <w:sz w:val="22"/>
                <w:szCs w:val="22"/>
              </w:rPr>
            </w:pPr>
            <w:r>
              <w:rPr>
                <w:sz w:val="22"/>
                <w:szCs w:val="22"/>
              </w:rPr>
              <w:t>Execució dun contracte o mesures precontractuals.</w:t>
            </w:r>
          </w:p>
          <w:p w14:paraId="376517FD" w14:textId="77777777" w:rsidR="003D140E" w:rsidRDefault="003D140E" w:rsidP="005E572D">
            <w:pPr>
              <w:pStyle w:val="Custom-Normal-Times"/>
              <w:jc w:val="left"/>
              <w:rPr>
                <w:sz w:val="22"/>
                <w:szCs w:val="22"/>
              </w:rPr>
            </w:pPr>
            <w:r>
              <w:rPr>
                <w:sz w:val="22"/>
                <w:szCs w:val="22"/>
              </w:rPr>
              <w:t>Interès legítim del Responsable.</w:t>
            </w:r>
          </w:p>
        </w:tc>
      </w:tr>
      <w:tr w:rsidR="003D140E" w14:paraId="18D13C44" w14:textId="77777777" w:rsidTr="006515DF">
        <w:trPr>
          <w:jc w:val="center"/>
        </w:trPr>
        <w:tc>
          <w:tcPr>
            <w:tcW w:w="2698" w:type="dxa"/>
            <w:tcBorders>
              <w:left w:val="single" w:sz="4" w:space="0" w:color="000001"/>
              <w:bottom w:val="single" w:sz="4" w:space="0" w:color="000001"/>
            </w:tcBorders>
            <w:shd w:val="clear" w:color="auto" w:fill="FFFFFF"/>
            <w:vAlign w:val="center"/>
          </w:tcPr>
          <w:p w14:paraId="502B4ECF"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87B2F45" w14:textId="77777777" w:rsidR="00F347CB" w:rsidRDefault="00000000">
            <w:pPr>
              <w:pStyle w:val="Custom-Normal-Times-Sin-Espaciado"/>
            </w:pPr>
            <w:r>
              <w:t>Estan previstes cessions de dades a: Administració Tributària; Entitats financeres.</w:t>
            </w:r>
          </w:p>
        </w:tc>
      </w:tr>
      <w:tr w:rsidR="003D140E" w14:paraId="5720DA73" w14:textId="77777777" w:rsidTr="006515DF">
        <w:trPr>
          <w:jc w:val="center"/>
        </w:trPr>
        <w:tc>
          <w:tcPr>
            <w:tcW w:w="2698" w:type="dxa"/>
            <w:tcBorders>
              <w:left w:val="single" w:sz="4" w:space="0" w:color="000001"/>
              <w:bottom w:val="single" w:sz="4" w:space="0" w:color="000001"/>
            </w:tcBorders>
            <w:shd w:val="clear" w:color="auto" w:fill="FFFFFF"/>
            <w:vAlign w:val="center"/>
          </w:tcPr>
          <w:p w14:paraId="2E01BA25"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34EF52F"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adreçant-se a l'adreça del responsable oa https://candela.cat/politica-de-privacidad/</w:t>
            </w:r>
          </w:p>
        </w:tc>
      </w:tr>
      <w:tr w:rsidR="003D140E" w14:paraId="3CB29A26" w14:textId="77777777" w:rsidTr="006515DF">
        <w:trPr>
          <w:jc w:val="center"/>
        </w:trPr>
        <w:tc>
          <w:tcPr>
            <w:tcW w:w="2698" w:type="dxa"/>
            <w:tcBorders>
              <w:left w:val="single" w:sz="4" w:space="0" w:color="000001"/>
              <w:bottom w:val="single" w:sz="4" w:space="0" w:color="000001"/>
            </w:tcBorders>
            <w:shd w:val="clear" w:color="auto" w:fill="FFFFFF"/>
            <w:vAlign w:val="center"/>
          </w:tcPr>
          <w:p w14:paraId="22694778"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BE78A54" w14:textId="77777777" w:rsidR="00F347CB" w:rsidRDefault="00000000">
            <w:pPr>
              <w:pStyle w:val="Custom-Normal-Times-Sin-Espaciado"/>
            </w:pPr>
            <w:r>
              <w:t>El mateix interessat</w:t>
            </w:r>
          </w:p>
        </w:tc>
      </w:tr>
    </w:tbl>
    <w:p w14:paraId="2AD07148"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1996A9F4" w14:textId="77777777" w:rsidR="003D140E" w:rsidRDefault="003D140E" w:rsidP="003D140E">
      <w:pPr>
        <w:pStyle w:val="Custom-Titulo1"/>
      </w:pPr>
      <w:r w:rsidRPr="003D140E">
        <w:t>Informació completa sobre Protecció de Dades</w:t>
      </w:r>
    </w:p>
    <w:p w14:paraId="4402C477" w14:textId="77777777" w:rsidR="003D140E" w:rsidRPr="003D140E" w:rsidRDefault="003D140E" w:rsidP="003D140E">
      <w:pPr>
        <w:pStyle w:val="CustomTituloListaGeneralNivel1"/>
        <w:numPr>
          <w:ilvl w:val="0"/>
          <w:numId w:val="4"/>
        </w:numPr>
      </w:pPr>
      <w:r w:rsidRPr="003D140E">
        <w:t>Qui és el responsable del tractament de les vostres dades?</w:t>
      </w:r>
    </w:p>
    <w:p w14:paraId="3937E65E" w14:textId="77777777" w:rsidR="00F347CB" w:rsidRDefault="00000000">
      <w:pPr>
        <w:pStyle w:val="Custom-Normal-Times"/>
      </w:pPr>
      <w:r>
        <w:t>CANDELA ACCIÓ COMUNITÀRIA I FEMINISTA, SCCL</w:t>
      </w:r>
    </w:p>
    <w:p w14:paraId="308D7586" w14:textId="77777777" w:rsidR="00F347CB" w:rsidRDefault="00000000">
      <w:pPr>
        <w:pStyle w:val="Custom-Normal-Times"/>
      </w:pPr>
      <w:r>
        <w:t>F63508410</w:t>
      </w:r>
    </w:p>
    <w:p w14:paraId="3DE25332" w14:textId="77777777" w:rsidR="00F347CB" w:rsidRDefault="00000000">
      <w:pPr>
        <w:pStyle w:val="Custom-Normal-Times"/>
      </w:pPr>
      <w:r>
        <w:t>C/ Trafalgar, núm. 48, local 2, interior 2 - 08010 - Barcelona - BARCELONA</w:t>
      </w:r>
    </w:p>
    <w:p w14:paraId="2E9E83E0" w14:textId="77777777" w:rsidR="00F347CB" w:rsidRDefault="00000000">
      <w:pPr>
        <w:pStyle w:val="Custom-Normal-Times"/>
      </w:pPr>
      <w:r>
        <w:t>931797092</w:t>
      </w:r>
    </w:p>
    <w:p w14:paraId="1235F2A2" w14:textId="77777777" w:rsidR="00F347CB" w:rsidRDefault="00000000">
      <w:pPr>
        <w:pStyle w:val="Custom-Normal-Times"/>
      </w:pPr>
      <w:r>
        <w:t>info@candela.cat</w:t>
      </w:r>
    </w:p>
    <w:p w14:paraId="3AA9E48E" w14:textId="77777777" w:rsidR="003D140E" w:rsidRPr="003D140E" w:rsidRDefault="003D140E" w:rsidP="003D140E">
      <w:pPr>
        <w:pStyle w:val="CustomTituloListaGeneralNivel2"/>
        <w:numPr>
          <w:ilvl w:val="1"/>
          <w:numId w:val="4"/>
        </w:numPr>
      </w:pPr>
      <w:r w:rsidRPr="003D140E">
        <w:lastRenderedPageBreak/>
        <w:t>Dades de contacte del Delegat de Protecció de Dades (DPD):</w:t>
      </w:r>
    </w:p>
    <w:p w14:paraId="22B1DBCD" w14:textId="77777777" w:rsidR="003D140E" w:rsidRPr="003D140E" w:rsidRDefault="003D140E" w:rsidP="009210FD">
      <w:pPr>
        <w:pStyle w:val="Custom-Normal-Times"/>
        <w:ind w:left="363"/>
      </w:pPr>
      <w:r w:rsidRPr="003D140E">
        <w:t>EUDAPRO, SL</w:t>
      </w:r>
    </w:p>
    <w:p w14:paraId="1C4A1480" w14:textId="77777777" w:rsidR="003D140E" w:rsidRPr="003D140E" w:rsidRDefault="003D140E" w:rsidP="009210FD">
      <w:pPr>
        <w:pStyle w:val="Custom-Normal-Times"/>
        <w:ind w:left="363"/>
      </w:pPr>
      <w:r w:rsidRPr="003D140E">
        <w:t>C/ IRLANDA, 7, LOCAL 1, BAIXOS, 08030, BARCELONA</w:t>
      </w:r>
    </w:p>
    <w:p w14:paraId="610141D9" w14:textId="77777777" w:rsidR="003D140E" w:rsidRPr="003D140E" w:rsidRDefault="003D140E" w:rsidP="009210FD">
      <w:pPr>
        <w:pStyle w:val="Custom-Normal-Times"/>
        <w:ind w:firstLine="363"/>
      </w:pPr>
      <w:r w:rsidRPr="003D140E">
        <w:t>dpd@eudapro.es</w:t>
      </w:r>
    </w:p>
    <w:p w14:paraId="08480963" w14:textId="77777777" w:rsidR="003D140E" w:rsidRPr="003D140E" w:rsidRDefault="003D140E" w:rsidP="003D140E">
      <w:pPr>
        <w:pStyle w:val="CustomTituloListaGeneralNivel1"/>
        <w:numPr>
          <w:ilvl w:val="0"/>
          <w:numId w:val="4"/>
        </w:numPr>
      </w:pPr>
      <w:r w:rsidRPr="003D140E">
        <w:t>Amb quina finalitat tractem les vostres dades personals?</w:t>
      </w:r>
    </w:p>
    <w:p w14:paraId="4E9CCF7D" w14:textId="77777777" w:rsidR="00F347CB" w:rsidRDefault="00000000">
      <w:pPr>
        <w:pStyle w:val="Custom-Normal-Times"/>
      </w:pPr>
      <w:r>
        <w:t>A CANDELA ACCIÓ COMUNITÀRIA I FEMINISTA, SCCL tractem la informació que ens faciliten les persones interessades per tal de realitzar la gestió formativa, administrativa, comptable i fiscal dels serveis sol·licitats, així com enviar comunicacions promocionals sobre els nostres productes i serveis. En cas que no faciliteu les vostres dades personals, no podrem complir amb les finalitats descrites.</w:t>
      </w:r>
    </w:p>
    <w:p w14:paraId="70D0D4E9" w14:textId="77777777" w:rsidR="00F347CB" w:rsidRDefault="00000000">
      <w:pPr>
        <w:pStyle w:val="Custom-Normal-Times"/>
      </w:pPr>
      <w:r>
        <w:t>No es prendran decisions automatitzades sobre la base de les dades proporcionades.</w:t>
      </w:r>
    </w:p>
    <w:p w14:paraId="1684DB12" w14:textId="77777777" w:rsidR="003D140E" w:rsidRPr="003D140E" w:rsidRDefault="003D140E" w:rsidP="003D140E">
      <w:pPr>
        <w:pStyle w:val="CustomTituloListaGeneralNivel1"/>
        <w:numPr>
          <w:ilvl w:val="0"/>
          <w:numId w:val="4"/>
        </w:numPr>
      </w:pPr>
      <w:r w:rsidRPr="003D140E">
        <w:t>Per quant de temps conservarem les vostres dades?</w:t>
      </w:r>
    </w:p>
    <w:p w14:paraId="01D4EEBA" w14:textId="77777777" w:rsidR="00F347CB" w:rsidRDefault="00000000">
      <w:pPr>
        <w:pStyle w:val="Custom-Normal-Times"/>
      </w:pPr>
      <w:r>
        <w:t>Les dades s'han de conservar mentre l'interessat no en sol·liciti la supressió, i si s'escau, durant els anys necessaris per complir les obligacions legals.</w:t>
      </w:r>
    </w:p>
    <w:p w14:paraId="60D6F6FD" w14:textId="77777777" w:rsidR="003D140E" w:rsidRPr="003D140E" w:rsidRDefault="003D140E" w:rsidP="003D140E">
      <w:pPr>
        <w:pStyle w:val="CustomTituloListaGeneralNivel1"/>
        <w:numPr>
          <w:ilvl w:val="0"/>
          <w:numId w:val="4"/>
        </w:numPr>
      </w:pPr>
      <w:r w:rsidRPr="003D140E">
        <w:t>Quina és la legitimació per al tractament de les vostres dades?</w:t>
      </w:r>
    </w:p>
    <w:p w14:paraId="31CE2234" w14:textId="77777777" w:rsidR="00F347CB" w:rsidRDefault="00000000">
      <w:pPr>
        <w:pStyle w:val="Custom-Normal-Times"/>
      </w:pPr>
      <w:r>
        <w:t>Us indiquem la base legal per al tractament de les vostres dades:</w:t>
      </w:r>
    </w:p>
    <w:p w14:paraId="4C02EAA6" w14:textId="77777777" w:rsidR="00F347CB" w:rsidRDefault="00000000">
      <w:pPr>
        <w:pStyle w:val="Custom-Normal-Times"/>
        <w:numPr>
          <w:ilvl w:val="0"/>
          <w:numId w:val="5"/>
        </w:numPr>
      </w:pPr>
      <w:r>
        <w:t>Execució dun contracte o mesures precontractuals: Gestió formativa, fiscal, comptable i administrativa de clients. (RGPD art. 6.1.b).</w:t>
      </w:r>
    </w:p>
    <w:p w14:paraId="26F0C044" w14:textId="77777777" w:rsidR="00F347CB" w:rsidRDefault="00000000">
      <w:pPr>
        <w:pStyle w:val="Custom-Normal-Times"/>
        <w:numPr>
          <w:ilvl w:val="0"/>
          <w:numId w:val="5"/>
        </w:numPr>
      </w:pPr>
      <w:r>
        <w:t>Interès legítim del Responsable: Enviament de comunicacions promocionals fins i tot per via electrònica. (RGPD Considerant 47, LSSICE art. 21.2).</w:t>
      </w:r>
    </w:p>
    <w:p w14:paraId="7D0CC1FF" w14:textId="77777777" w:rsidR="003D140E" w:rsidRPr="003D140E" w:rsidRDefault="003D140E" w:rsidP="003D140E">
      <w:pPr>
        <w:pStyle w:val="CustomTituloListaGeneralNivel1"/>
        <w:numPr>
          <w:ilvl w:val="0"/>
          <w:numId w:val="4"/>
        </w:numPr>
      </w:pPr>
      <w:r w:rsidRPr="003D140E">
        <w:t>A quins destinataris es comunicaran les vostres dades?</w:t>
      </w:r>
    </w:p>
    <w:p w14:paraId="6D7B56E9" w14:textId="77777777" w:rsidR="00F347CB" w:rsidRDefault="00000000">
      <w:pPr>
        <w:pStyle w:val="Custom-Normal-Times"/>
      </w:pPr>
      <w:r>
        <w:t>Les dades es comunicaran als destinataris següents:</w:t>
      </w:r>
    </w:p>
    <w:p w14:paraId="2FC20B7A" w14:textId="77777777" w:rsidR="00F347CB" w:rsidRDefault="00000000">
      <w:pPr>
        <w:pStyle w:val="Custom-Normal-Times"/>
        <w:numPr>
          <w:ilvl w:val="0"/>
          <w:numId w:val="5"/>
        </w:numPr>
      </w:pPr>
      <w:r>
        <w:t>Administració Tributària, amb la finalitat de complir les obligacions legals (requisit legal).</w:t>
      </w:r>
    </w:p>
    <w:p w14:paraId="423F1146" w14:textId="77777777" w:rsidR="00F347CB" w:rsidRDefault="00000000">
      <w:pPr>
        <w:pStyle w:val="Custom-Normal-Times"/>
        <w:numPr>
          <w:ilvl w:val="0"/>
          <w:numId w:val="5"/>
        </w:numPr>
      </w:pPr>
      <w:r>
        <w:t>Entitats financeres, amb la finalitat de girar els rebuts corresponents (requisit contractual).</w:t>
      </w:r>
    </w:p>
    <w:p w14:paraId="08868EFD" w14:textId="77777777" w:rsidR="003D140E" w:rsidRPr="003D140E" w:rsidRDefault="003D140E" w:rsidP="003D140E">
      <w:pPr>
        <w:pStyle w:val="CustomTituloListaGeneralNivel1"/>
        <w:numPr>
          <w:ilvl w:val="0"/>
          <w:numId w:val="4"/>
        </w:numPr>
      </w:pPr>
      <w:r w:rsidRPr="003D140E">
        <w:lastRenderedPageBreak/>
        <w:t>Transferències de dades a tercers països</w:t>
      </w:r>
    </w:p>
    <w:p w14:paraId="2D282A3F" w14:textId="77777777" w:rsidR="00F347CB" w:rsidRDefault="00000000">
      <w:pPr>
        <w:pStyle w:val="Custom-Normal-Times"/>
      </w:pPr>
      <w:r>
        <w:t>No estan previstes transferències de dades a tercers països.</w:t>
      </w:r>
    </w:p>
    <w:p w14:paraId="78E97E69" w14:textId="77777777" w:rsidR="003D140E" w:rsidRPr="003D140E" w:rsidRDefault="003D140E" w:rsidP="003D140E">
      <w:pPr>
        <w:pStyle w:val="CustomTituloListaGeneralNivel1"/>
        <w:numPr>
          <w:ilvl w:val="0"/>
          <w:numId w:val="4"/>
        </w:numPr>
      </w:pPr>
      <w:r w:rsidRPr="003D140E">
        <w:t>Quins són els vostres drets quan ens facilita les vostres dades?</w:t>
      </w:r>
    </w:p>
    <w:p w14:paraId="30A385F2"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0C565BE0"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680F5460"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2F24C2F7"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30583A46" w14:textId="77777777" w:rsidR="003D140E" w:rsidRPr="003D140E" w:rsidRDefault="003D140E" w:rsidP="003D140E">
      <w:pPr>
        <w:pStyle w:val="Custom-Normal-Times"/>
      </w:pPr>
      <w:r w:rsidRPr="003D140E">
        <w:t>Podrà exercitar materialment els seus drets de la manera següent: dirigint-se a la direcció del responsable oa https://candela.cat/politica-de-privacidad/</w:t>
      </w:r>
    </w:p>
    <w:p w14:paraId="43C06047"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463A5D42"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4818822B"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6F46999D" w14:textId="77777777" w:rsidR="003D140E" w:rsidRPr="003D140E" w:rsidRDefault="003D140E" w:rsidP="003D140E">
      <w:pPr>
        <w:pStyle w:val="CustomTituloListaGeneralNivel1"/>
        <w:numPr>
          <w:ilvl w:val="0"/>
          <w:numId w:val="4"/>
        </w:numPr>
      </w:pPr>
      <w:r w:rsidRPr="003D140E">
        <w:lastRenderedPageBreak/>
        <w:t>Com hem obtingut les vostres dades?</w:t>
      </w:r>
    </w:p>
    <w:p w14:paraId="02800EC1" w14:textId="77777777" w:rsidR="00F347CB" w:rsidRDefault="00000000">
      <w:pPr>
        <w:pStyle w:val="Custom-Normal-Times"/>
      </w:pPr>
      <w:r>
        <w:t>Les dades personals que tractem a CANDELA ACCIÓ COMUNITÀRIA I FEMINISTA, SCCL procedeixen de: El mateix interessat.</w:t>
      </w:r>
    </w:p>
    <w:p w14:paraId="05C2B931" w14:textId="77777777" w:rsidR="00F347CB" w:rsidRDefault="00000000">
      <w:pPr>
        <w:pStyle w:val="Custom-Normal-Times"/>
      </w:pPr>
      <w:r>
        <w:t>Les categories de dades que es tracten són:</w:t>
      </w:r>
    </w:p>
    <w:p w14:paraId="1A472D53" w14:textId="77777777" w:rsidR="00F347CB" w:rsidRDefault="00000000">
      <w:pPr>
        <w:pStyle w:val="Custom-Normal-Times"/>
        <w:numPr>
          <w:ilvl w:val="0"/>
          <w:numId w:val="5"/>
        </w:numPr>
      </w:pPr>
      <w:r>
        <w:t>Dades identificatives.</w:t>
      </w:r>
    </w:p>
    <w:p w14:paraId="37A28D2E" w14:textId="77777777" w:rsidR="00F347CB" w:rsidRDefault="00000000">
      <w:pPr>
        <w:pStyle w:val="Custom-Normal-Times"/>
        <w:numPr>
          <w:ilvl w:val="0"/>
          <w:numId w:val="5"/>
        </w:numPr>
      </w:pPr>
      <w:r>
        <w:t>Adreces postals i electròniques.</w:t>
      </w:r>
    </w:p>
    <w:p w14:paraId="720EE59A" w14:textId="77777777" w:rsidR="00F347CB" w:rsidRDefault="00000000">
      <w:pPr>
        <w:pStyle w:val="Custom-Normal-Times"/>
        <w:numPr>
          <w:ilvl w:val="0"/>
          <w:numId w:val="5"/>
        </w:numPr>
      </w:pPr>
      <w:r>
        <w:t>Dades econòmiques.</w:t>
      </w:r>
    </w:p>
    <w:p w14:paraId="408B3CD5" w14:textId="77777777" w:rsidR="00F347CB" w:rsidRDefault="00F347CB">
      <w:pPr>
        <w:sectPr w:rsidR="00F347CB">
          <w:pgSz w:w="11906" w:h="16838"/>
          <w:pgMar w:top="1417" w:right="1701" w:bottom="1417" w:left="1701" w:header="708" w:footer="708" w:gutter="0"/>
          <w:cols w:space="708"/>
          <w:docGrid w:linePitch="360"/>
        </w:sectPr>
      </w:pPr>
    </w:p>
    <w:p w14:paraId="38A982D5" w14:textId="77777777" w:rsidR="003D140E" w:rsidRDefault="003D140E" w:rsidP="003D140E">
      <w:pPr>
        <w:pStyle w:val="Custom-Titulo1"/>
      </w:pPr>
      <w:r w:rsidRPr="003D140E">
        <w:lastRenderedPageBreak/>
        <w:t>Tractament de les dades d'Associats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3F267ED6"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A0CFBD8" w14:textId="77777777" w:rsidR="003D140E" w:rsidRDefault="003D140E" w:rsidP="005E572D">
            <w:pPr>
              <w:pStyle w:val="Custom-Normal-Times"/>
              <w:jc w:val="center"/>
              <w:rPr>
                <w:b/>
                <w:bCs/>
              </w:rPr>
            </w:pPr>
            <w:r>
              <w:rPr>
                <w:b/>
                <w:bCs/>
              </w:rPr>
              <w:t>Informació bàsica sobre Protecció de dades</w:t>
            </w:r>
          </w:p>
        </w:tc>
      </w:tr>
      <w:tr w:rsidR="003D140E" w14:paraId="785A57CF"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42DCAAC3"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268FDE92"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2204DF55" w14:textId="77777777" w:rsidTr="006515DF">
        <w:trPr>
          <w:jc w:val="center"/>
        </w:trPr>
        <w:tc>
          <w:tcPr>
            <w:tcW w:w="2698" w:type="dxa"/>
            <w:tcBorders>
              <w:left w:val="single" w:sz="4" w:space="0" w:color="000001"/>
              <w:bottom w:val="single" w:sz="4" w:space="0" w:color="000001"/>
            </w:tcBorders>
            <w:shd w:val="clear" w:color="auto" w:fill="FFFFFF"/>
            <w:vAlign w:val="center"/>
          </w:tcPr>
          <w:p w14:paraId="3CE7990F"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BE7ADD7" w14:textId="77777777" w:rsidR="003D140E" w:rsidRDefault="003D140E" w:rsidP="005E572D">
            <w:pPr>
              <w:pStyle w:val="Custom-Normal-Times"/>
              <w:jc w:val="left"/>
              <w:rPr>
                <w:sz w:val="22"/>
                <w:szCs w:val="22"/>
              </w:rPr>
            </w:pPr>
            <w:r>
              <w:rPr>
                <w:sz w:val="22"/>
                <w:szCs w:val="22"/>
              </w:rPr>
              <w:t>Prestar els serveis sol·licitats i enviar comunicacions.</w:t>
            </w:r>
          </w:p>
        </w:tc>
      </w:tr>
      <w:tr w:rsidR="003D140E" w14:paraId="64BD1626" w14:textId="77777777" w:rsidTr="006515DF">
        <w:trPr>
          <w:jc w:val="center"/>
        </w:trPr>
        <w:tc>
          <w:tcPr>
            <w:tcW w:w="2698" w:type="dxa"/>
            <w:tcBorders>
              <w:left w:val="single" w:sz="4" w:space="0" w:color="000001"/>
              <w:bottom w:val="single" w:sz="4" w:space="0" w:color="000001"/>
            </w:tcBorders>
            <w:shd w:val="clear" w:color="auto" w:fill="FFFFFF"/>
            <w:vAlign w:val="center"/>
          </w:tcPr>
          <w:p w14:paraId="2FF88BA2"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D1191D4" w14:textId="77777777" w:rsidR="003D140E" w:rsidRDefault="003D140E" w:rsidP="005E572D">
            <w:pPr>
              <w:pStyle w:val="Custom-Normal-Times"/>
              <w:jc w:val="left"/>
              <w:rPr>
                <w:sz w:val="22"/>
                <w:szCs w:val="22"/>
              </w:rPr>
            </w:pPr>
            <w:r>
              <w:rPr>
                <w:sz w:val="22"/>
                <w:szCs w:val="22"/>
              </w:rPr>
              <w:t>Execució dun contracte o mesures precontractuals.</w:t>
            </w:r>
          </w:p>
          <w:p w14:paraId="561452E6" w14:textId="77777777" w:rsidR="003D140E" w:rsidRDefault="003D140E" w:rsidP="005E572D">
            <w:pPr>
              <w:pStyle w:val="Custom-Normal-Times"/>
              <w:jc w:val="left"/>
              <w:rPr>
                <w:sz w:val="22"/>
                <w:szCs w:val="22"/>
              </w:rPr>
            </w:pPr>
            <w:r>
              <w:rPr>
                <w:sz w:val="22"/>
                <w:szCs w:val="22"/>
              </w:rPr>
              <w:t>Interès legítim del Responsable.</w:t>
            </w:r>
          </w:p>
        </w:tc>
      </w:tr>
      <w:tr w:rsidR="003D140E" w14:paraId="74A6BE60" w14:textId="77777777" w:rsidTr="006515DF">
        <w:trPr>
          <w:jc w:val="center"/>
        </w:trPr>
        <w:tc>
          <w:tcPr>
            <w:tcW w:w="2698" w:type="dxa"/>
            <w:tcBorders>
              <w:left w:val="single" w:sz="4" w:space="0" w:color="000001"/>
              <w:bottom w:val="single" w:sz="4" w:space="0" w:color="000001"/>
            </w:tcBorders>
            <w:shd w:val="clear" w:color="auto" w:fill="FFFFFF"/>
            <w:vAlign w:val="center"/>
          </w:tcPr>
          <w:p w14:paraId="45078C6B"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4DA2ABD4" w14:textId="77777777" w:rsidR="00F347CB" w:rsidRDefault="00000000">
            <w:pPr>
              <w:pStyle w:val="Custom-Normal-Times-Sin-Espaciado"/>
            </w:pPr>
            <w:r>
              <w:t>No se cediran dades a tercers, excepte obligació legal.</w:t>
            </w:r>
          </w:p>
        </w:tc>
      </w:tr>
      <w:tr w:rsidR="003D140E" w14:paraId="385C1A2B" w14:textId="77777777" w:rsidTr="006515DF">
        <w:trPr>
          <w:jc w:val="center"/>
        </w:trPr>
        <w:tc>
          <w:tcPr>
            <w:tcW w:w="2698" w:type="dxa"/>
            <w:tcBorders>
              <w:left w:val="single" w:sz="4" w:space="0" w:color="000001"/>
              <w:bottom w:val="single" w:sz="4" w:space="0" w:color="000001"/>
            </w:tcBorders>
            <w:shd w:val="clear" w:color="auto" w:fill="FFFFFF"/>
            <w:vAlign w:val="center"/>
          </w:tcPr>
          <w:p w14:paraId="3BE26B53"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83C3221"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a la direcció del responsable del tractament oa https://candela.cat/politica-de-privacidad/</w:t>
            </w:r>
          </w:p>
        </w:tc>
      </w:tr>
      <w:tr w:rsidR="003D140E" w14:paraId="15569B16" w14:textId="77777777" w:rsidTr="006515DF">
        <w:trPr>
          <w:jc w:val="center"/>
        </w:trPr>
        <w:tc>
          <w:tcPr>
            <w:tcW w:w="2698" w:type="dxa"/>
            <w:tcBorders>
              <w:left w:val="single" w:sz="4" w:space="0" w:color="000001"/>
              <w:bottom w:val="single" w:sz="4" w:space="0" w:color="000001"/>
            </w:tcBorders>
            <w:shd w:val="clear" w:color="auto" w:fill="FFFFFF"/>
            <w:vAlign w:val="center"/>
          </w:tcPr>
          <w:p w14:paraId="4064B8F7"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318B14C" w14:textId="77777777" w:rsidR="00F347CB" w:rsidRDefault="00000000">
            <w:pPr>
              <w:pStyle w:val="Custom-Normal-Times-Sin-Espaciado"/>
            </w:pPr>
            <w:r>
              <w:t>El mateix interessat</w:t>
            </w:r>
          </w:p>
        </w:tc>
      </w:tr>
    </w:tbl>
    <w:p w14:paraId="368852D1"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26DDDBC4" w14:textId="77777777" w:rsidR="003D140E" w:rsidRDefault="003D140E" w:rsidP="003D140E">
      <w:pPr>
        <w:pStyle w:val="Custom-Titulo1"/>
      </w:pPr>
      <w:r w:rsidRPr="003D140E">
        <w:t>Informació completa sobre Protecció de Dades</w:t>
      </w:r>
    </w:p>
    <w:p w14:paraId="2844BEC1" w14:textId="77777777" w:rsidR="003D140E" w:rsidRPr="003D140E" w:rsidRDefault="003D140E" w:rsidP="003D140E">
      <w:pPr>
        <w:pStyle w:val="CustomTituloListaGeneralNivel1"/>
        <w:numPr>
          <w:ilvl w:val="0"/>
          <w:numId w:val="6"/>
        </w:numPr>
      </w:pPr>
      <w:r w:rsidRPr="003D140E">
        <w:t>Qui és el responsable del tractament de les vostres dades?</w:t>
      </w:r>
    </w:p>
    <w:p w14:paraId="7056AFB4" w14:textId="77777777" w:rsidR="00F347CB" w:rsidRDefault="00000000">
      <w:pPr>
        <w:pStyle w:val="Custom-Normal-Times"/>
      </w:pPr>
      <w:r>
        <w:t>CANDELA ACCIÓ COMUNITÀRIA I FEMINISTA, SCCL</w:t>
      </w:r>
    </w:p>
    <w:p w14:paraId="489F7211" w14:textId="77777777" w:rsidR="00F347CB" w:rsidRDefault="00000000">
      <w:pPr>
        <w:pStyle w:val="Custom-Normal-Times"/>
      </w:pPr>
      <w:r>
        <w:t>F63508410</w:t>
      </w:r>
    </w:p>
    <w:p w14:paraId="27E7E2C0" w14:textId="77777777" w:rsidR="00F347CB" w:rsidRDefault="00000000">
      <w:pPr>
        <w:pStyle w:val="Custom-Normal-Times"/>
      </w:pPr>
      <w:r>
        <w:t>C/ Trafalgar, núm. 48, local 2, interior 2 - 08010 - Barcelona - BARCELONA</w:t>
      </w:r>
    </w:p>
    <w:p w14:paraId="05F29ACC" w14:textId="77777777" w:rsidR="00F347CB" w:rsidRDefault="00000000">
      <w:pPr>
        <w:pStyle w:val="Custom-Normal-Times"/>
      </w:pPr>
      <w:r>
        <w:t>931797092</w:t>
      </w:r>
    </w:p>
    <w:p w14:paraId="47293CAE" w14:textId="77777777" w:rsidR="00F347CB" w:rsidRDefault="00000000">
      <w:pPr>
        <w:pStyle w:val="Custom-Normal-Times"/>
      </w:pPr>
      <w:r>
        <w:t>info@candela.cat</w:t>
      </w:r>
    </w:p>
    <w:p w14:paraId="1409BE5F" w14:textId="77777777" w:rsidR="003D140E" w:rsidRPr="003D140E" w:rsidRDefault="003D140E" w:rsidP="003D140E">
      <w:pPr>
        <w:pStyle w:val="CustomTituloListaGeneralNivel2"/>
        <w:numPr>
          <w:ilvl w:val="1"/>
          <w:numId w:val="6"/>
        </w:numPr>
      </w:pPr>
      <w:r w:rsidRPr="003D140E">
        <w:t>Dades de contacte del Delegat de Protecció de Dades (DPD):</w:t>
      </w:r>
    </w:p>
    <w:p w14:paraId="54D91036" w14:textId="77777777" w:rsidR="003D140E" w:rsidRPr="003D140E" w:rsidRDefault="003D140E" w:rsidP="009210FD">
      <w:pPr>
        <w:pStyle w:val="Custom-Normal-Times"/>
        <w:ind w:left="363"/>
      </w:pPr>
      <w:r w:rsidRPr="003D140E">
        <w:lastRenderedPageBreak/>
        <w:t>EUDAPRO, SL</w:t>
      </w:r>
    </w:p>
    <w:p w14:paraId="264FCF52" w14:textId="77777777" w:rsidR="003D140E" w:rsidRPr="003D140E" w:rsidRDefault="003D140E" w:rsidP="009210FD">
      <w:pPr>
        <w:pStyle w:val="Custom-Normal-Times"/>
        <w:ind w:left="363"/>
      </w:pPr>
      <w:r w:rsidRPr="003D140E">
        <w:t>C/ IRLANDA, 7, LOCAL 1, BAIXOS, 08030, BARCELONA</w:t>
      </w:r>
    </w:p>
    <w:p w14:paraId="5ED13F40" w14:textId="77777777" w:rsidR="003D140E" w:rsidRPr="003D140E" w:rsidRDefault="003D140E" w:rsidP="009210FD">
      <w:pPr>
        <w:pStyle w:val="Custom-Normal-Times"/>
        <w:ind w:firstLine="363"/>
      </w:pPr>
      <w:r w:rsidRPr="003D140E">
        <w:t>dpd@eudapro.es</w:t>
      </w:r>
    </w:p>
    <w:p w14:paraId="1C745883" w14:textId="77777777" w:rsidR="003D140E" w:rsidRPr="003D140E" w:rsidRDefault="003D140E" w:rsidP="003D140E">
      <w:pPr>
        <w:pStyle w:val="CustomTituloListaGeneralNivel1"/>
        <w:numPr>
          <w:ilvl w:val="0"/>
          <w:numId w:val="6"/>
        </w:numPr>
      </w:pPr>
      <w:r w:rsidRPr="003D140E">
        <w:t>Amb quina finalitat tractem les vostres dades personals?</w:t>
      </w:r>
    </w:p>
    <w:p w14:paraId="36746066" w14:textId="77777777" w:rsidR="00F347CB" w:rsidRDefault="00000000">
      <w:pPr>
        <w:pStyle w:val="Custom-Normal-Times"/>
      </w:pPr>
      <w:r>
        <w:t>A CANDELA ACCIÓ COMUNITÀRIA I FEMINISTA, SCCL tractem la informació que ens faciliten les persones interessades per tal de realitzar la gestió psicoeducativa, per ajudar individus i les seves famílies a comprendre i manejar problemes de salut mental, així com enviar comunicacions sobre els nostres esdeveniments i serveis. En cas que no faciliteu les vostres dades personals, no podrem complir amb les finalitats descrites.</w:t>
      </w:r>
    </w:p>
    <w:p w14:paraId="29A2F57C" w14:textId="77777777" w:rsidR="00F347CB" w:rsidRDefault="00000000">
      <w:pPr>
        <w:pStyle w:val="Custom-Normal-Times"/>
      </w:pPr>
      <w:r>
        <w:t>No es prendran decisions automatitzades sobre la base de les dades proporcionades.</w:t>
      </w:r>
    </w:p>
    <w:p w14:paraId="6BB05403" w14:textId="77777777" w:rsidR="003D140E" w:rsidRPr="003D140E" w:rsidRDefault="003D140E" w:rsidP="003D140E">
      <w:pPr>
        <w:pStyle w:val="CustomTituloListaGeneralNivel1"/>
        <w:numPr>
          <w:ilvl w:val="0"/>
          <w:numId w:val="6"/>
        </w:numPr>
      </w:pPr>
      <w:r w:rsidRPr="003D140E">
        <w:t>Per quant de temps conservarem les vostres dades?</w:t>
      </w:r>
    </w:p>
    <w:p w14:paraId="6693D93E" w14:textId="77777777" w:rsidR="00F347CB" w:rsidRDefault="00000000">
      <w:pPr>
        <w:pStyle w:val="Custom-Normal-Times"/>
      </w:pPr>
      <w:r>
        <w:t>Les dades s'han de conservar mentre l'interessat no en sol·liciti la supressió, i si s'escau, durant els anys necessaris per complir les obligacions legals.</w:t>
      </w:r>
    </w:p>
    <w:p w14:paraId="51021DED" w14:textId="77777777" w:rsidR="003D140E" w:rsidRPr="003D140E" w:rsidRDefault="003D140E" w:rsidP="003D140E">
      <w:pPr>
        <w:pStyle w:val="CustomTituloListaGeneralNivel1"/>
        <w:numPr>
          <w:ilvl w:val="0"/>
          <w:numId w:val="6"/>
        </w:numPr>
      </w:pPr>
      <w:r w:rsidRPr="003D140E">
        <w:t>Quina és la legitimació per al tractament de les vostres dades?</w:t>
      </w:r>
    </w:p>
    <w:p w14:paraId="5942F758" w14:textId="77777777" w:rsidR="00F347CB" w:rsidRDefault="00000000">
      <w:pPr>
        <w:pStyle w:val="Custom-Normal-Times"/>
      </w:pPr>
      <w:r>
        <w:t>Us indiquem la base legal per al tractament de les vostres dades:</w:t>
      </w:r>
    </w:p>
    <w:p w14:paraId="7917DA89" w14:textId="77777777" w:rsidR="00F347CB" w:rsidRDefault="00000000">
      <w:pPr>
        <w:pStyle w:val="Custom-Normal-Times"/>
        <w:numPr>
          <w:ilvl w:val="0"/>
          <w:numId w:val="7"/>
        </w:numPr>
      </w:pPr>
      <w:r>
        <w:t>Execució dun contracte o mesures precontractuals: Gestió dassociats. (RGPD art. 6.1.b).</w:t>
      </w:r>
    </w:p>
    <w:p w14:paraId="2327A55E" w14:textId="77777777" w:rsidR="00F347CB" w:rsidRDefault="00000000">
      <w:pPr>
        <w:pStyle w:val="Custom-Normal-Times"/>
        <w:numPr>
          <w:ilvl w:val="0"/>
          <w:numId w:val="7"/>
        </w:numPr>
      </w:pPr>
      <w:r>
        <w:t>Interès legítim del Responsable: Enviament de comunicacions promocionals fins i tot per via electrònica. (RGPD Considerant 47, LSSICE art. 21.2).</w:t>
      </w:r>
    </w:p>
    <w:p w14:paraId="42FFDAB2" w14:textId="77777777" w:rsidR="003D140E" w:rsidRPr="003D140E" w:rsidRDefault="003D140E" w:rsidP="003D140E">
      <w:pPr>
        <w:pStyle w:val="CustomTituloListaGeneralNivel1"/>
        <w:numPr>
          <w:ilvl w:val="0"/>
          <w:numId w:val="6"/>
        </w:numPr>
      </w:pPr>
      <w:r w:rsidRPr="003D140E">
        <w:t>A quins destinataris es comunicaran les vostres dades?</w:t>
      </w:r>
    </w:p>
    <w:p w14:paraId="6C75A671" w14:textId="77777777" w:rsidR="00F347CB" w:rsidRDefault="00000000">
      <w:pPr>
        <w:pStyle w:val="Custom-Normal-Times"/>
      </w:pPr>
      <w:r>
        <w:t>No se cediran dades a tercers, excepte obligació legal.</w:t>
      </w:r>
    </w:p>
    <w:p w14:paraId="787F3DB3" w14:textId="77777777" w:rsidR="003D140E" w:rsidRPr="003D140E" w:rsidRDefault="003D140E" w:rsidP="003D140E">
      <w:pPr>
        <w:pStyle w:val="CustomTituloListaGeneralNivel1"/>
        <w:numPr>
          <w:ilvl w:val="0"/>
          <w:numId w:val="6"/>
        </w:numPr>
      </w:pPr>
      <w:r w:rsidRPr="003D140E">
        <w:t>Transferències de dades a tercers països</w:t>
      </w:r>
    </w:p>
    <w:p w14:paraId="446EF796" w14:textId="77777777" w:rsidR="00F347CB" w:rsidRDefault="00000000">
      <w:pPr>
        <w:pStyle w:val="Custom-Normal-Times"/>
      </w:pPr>
      <w:r>
        <w:t>No estan previstes transferències de dades a tercers països.</w:t>
      </w:r>
    </w:p>
    <w:p w14:paraId="701CFD32" w14:textId="77777777" w:rsidR="003D140E" w:rsidRPr="003D140E" w:rsidRDefault="003D140E" w:rsidP="003D140E">
      <w:pPr>
        <w:pStyle w:val="CustomTituloListaGeneralNivel1"/>
        <w:numPr>
          <w:ilvl w:val="0"/>
          <w:numId w:val="6"/>
        </w:numPr>
      </w:pPr>
      <w:r w:rsidRPr="003D140E">
        <w:t>Quins són els vostres drets quan ens facilita les vostres dades?</w:t>
      </w:r>
    </w:p>
    <w:p w14:paraId="232A60DA" w14:textId="77777777" w:rsidR="003D140E" w:rsidRPr="003D140E" w:rsidRDefault="003D140E" w:rsidP="003D140E">
      <w:pPr>
        <w:pStyle w:val="Custom-Normal-Times"/>
      </w:pPr>
      <w:r w:rsidRPr="003D140E">
        <w:lastRenderedPageBreak/>
        <w:t>Qualsevol persona té dret a obtenir confirmació sobre si a CANDELA ACCIÓ COMUNITÀRIA I FEMINISTA, SCCL estem tractant, o no, dades personals que els concerneixin.</w:t>
      </w:r>
    </w:p>
    <w:p w14:paraId="2BD23E13"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3BA41F31"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224D6ECC"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0FA05357" w14:textId="77777777" w:rsidR="003D140E" w:rsidRPr="003D140E" w:rsidRDefault="003D140E" w:rsidP="003D140E">
      <w:pPr>
        <w:pStyle w:val="Custom-Normal-Times"/>
      </w:pPr>
      <w:r w:rsidRPr="003D140E">
        <w:t>Podrà exercitar materialment els seus drets de la manera següent: dirigint-se a la direcció del responsable del tractament oa https://candela.cat/politica-de-privacidad/</w:t>
      </w:r>
    </w:p>
    <w:p w14:paraId="14A9F22C"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56BC32FD"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0CFCE5CF"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5D08FE21" w14:textId="77777777" w:rsidR="003D140E" w:rsidRPr="003D140E" w:rsidRDefault="003D140E" w:rsidP="003D140E">
      <w:pPr>
        <w:pStyle w:val="CustomTituloListaGeneralNivel1"/>
        <w:numPr>
          <w:ilvl w:val="0"/>
          <w:numId w:val="6"/>
        </w:numPr>
      </w:pPr>
      <w:r w:rsidRPr="003D140E">
        <w:t>Com hem obtingut les vostres dades?</w:t>
      </w:r>
    </w:p>
    <w:p w14:paraId="3D0A2037" w14:textId="77777777" w:rsidR="00F347CB" w:rsidRDefault="00000000">
      <w:pPr>
        <w:pStyle w:val="Custom-Normal-Times"/>
      </w:pPr>
      <w:r>
        <w:t>Les dades personals que tractem a CANDELA ACCIÓ COMUNITÀRIA I FEMINISTA, SCCL procedeixen de: El mateix interessat.</w:t>
      </w:r>
    </w:p>
    <w:p w14:paraId="4882AADB" w14:textId="77777777" w:rsidR="00F347CB" w:rsidRDefault="00000000">
      <w:pPr>
        <w:pStyle w:val="Custom-Normal-Times"/>
      </w:pPr>
      <w:r>
        <w:lastRenderedPageBreak/>
        <w:t>Les categories de dades que es tracten són:</w:t>
      </w:r>
    </w:p>
    <w:p w14:paraId="57E17B55" w14:textId="77777777" w:rsidR="00F347CB" w:rsidRDefault="00000000">
      <w:pPr>
        <w:pStyle w:val="Custom-Normal-Times"/>
        <w:numPr>
          <w:ilvl w:val="0"/>
          <w:numId w:val="7"/>
        </w:numPr>
      </w:pPr>
      <w:r>
        <w:t>Dades identificatives.</w:t>
      </w:r>
    </w:p>
    <w:p w14:paraId="00455BAD" w14:textId="77777777" w:rsidR="00F347CB" w:rsidRDefault="00000000">
      <w:pPr>
        <w:pStyle w:val="Custom-Normal-Times"/>
        <w:numPr>
          <w:ilvl w:val="0"/>
          <w:numId w:val="7"/>
        </w:numPr>
      </w:pPr>
      <w:r>
        <w:t>Adreces postals i electròniques.</w:t>
      </w:r>
    </w:p>
    <w:p w14:paraId="7FDAAF9F" w14:textId="77777777" w:rsidR="00F347CB" w:rsidRDefault="00000000">
      <w:pPr>
        <w:pStyle w:val="Custom-Normal-Times"/>
        <w:numPr>
          <w:ilvl w:val="0"/>
          <w:numId w:val="7"/>
        </w:numPr>
      </w:pPr>
      <w:r>
        <w:t>Informació comercial.</w:t>
      </w:r>
    </w:p>
    <w:p w14:paraId="03905450" w14:textId="77777777" w:rsidR="00F347CB" w:rsidRDefault="00F347CB">
      <w:pPr>
        <w:sectPr w:rsidR="00F347CB">
          <w:pgSz w:w="11906" w:h="16838"/>
          <w:pgMar w:top="1417" w:right="1701" w:bottom="1417" w:left="1701" w:header="708" w:footer="708" w:gutter="0"/>
          <w:cols w:space="708"/>
          <w:docGrid w:linePitch="360"/>
        </w:sectPr>
      </w:pPr>
    </w:p>
    <w:p w14:paraId="52FF31FD" w14:textId="77777777" w:rsidR="003D140E" w:rsidRDefault="003D140E" w:rsidP="003D140E">
      <w:pPr>
        <w:pStyle w:val="Custom-Titulo1"/>
      </w:pPr>
      <w:r w:rsidRPr="003D140E">
        <w:lastRenderedPageBreak/>
        <w:t>Tractament de les dades de candidats a un lloc de treball</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299A9EF2"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32DA834" w14:textId="77777777" w:rsidR="003D140E" w:rsidRDefault="003D140E" w:rsidP="005E572D">
            <w:pPr>
              <w:pStyle w:val="Custom-Normal-Times"/>
              <w:jc w:val="center"/>
              <w:rPr>
                <w:b/>
                <w:bCs/>
              </w:rPr>
            </w:pPr>
            <w:r>
              <w:rPr>
                <w:b/>
                <w:bCs/>
              </w:rPr>
              <w:t>Informació bàsica sobre Protecció de dades</w:t>
            </w:r>
          </w:p>
        </w:tc>
      </w:tr>
      <w:tr w:rsidR="003D140E" w14:paraId="406C0DF2"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2BD06B67"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5B51ED0"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3282BA17" w14:textId="77777777" w:rsidTr="006515DF">
        <w:trPr>
          <w:jc w:val="center"/>
        </w:trPr>
        <w:tc>
          <w:tcPr>
            <w:tcW w:w="2698" w:type="dxa"/>
            <w:tcBorders>
              <w:left w:val="single" w:sz="4" w:space="0" w:color="000001"/>
              <w:bottom w:val="single" w:sz="4" w:space="0" w:color="000001"/>
            </w:tcBorders>
            <w:shd w:val="clear" w:color="auto" w:fill="FFFFFF"/>
            <w:vAlign w:val="center"/>
          </w:tcPr>
          <w:p w14:paraId="0C5FC479"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1011B57" w14:textId="77777777" w:rsidR="003D140E" w:rsidRDefault="003D140E" w:rsidP="005E572D">
            <w:pPr>
              <w:pStyle w:val="Custom-Normal-Times"/>
              <w:jc w:val="left"/>
              <w:rPr>
                <w:sz w:val="22"/>
                <w:szCs w:val="22"/>
              </w:rPr>
            </w:pPr>
            <w:r>
              <w:rPr>
                <w:sz w:val="22"/>
                <w:szCs w:val="22"/>
              </w:rPr>
              <w:t>Realitzar els processos de selecció de personal.</w:t>
            </w:r>
          </w:p>
        </w:tc>
      </w:tr>
      <w:tr w:rsidR="003D140E" w14:paraId="2A81BC83" w14:textId="77777777" w:rsidTr="006515DF">
        <w:trPr>
          <w:jc w:val="center"/>
        </w:trPr>
        <w:tc>
          <w:tcPr>
            <w:tcW w:w="2698" w:type="dxa"/>
            <w:tcBorders>
              <w:left w:val="single" w:sz="4" w:space="0" w:color="000001"/>
              <w:bottom w:val="single" w:sz="4" w:space="0" w:color="000001"/>
            </w:tcBorders>
            <w:shd w:val="clear" w:color="auto" w:fill="FFFFFF"/>
            <w:vAlign w:val="center"/>
          </w:tcPr>
          <w:p w14:paraId="5C29C3E5"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94D033B" w14:textId="77777777" w:rsidR="003D140E" w:rsidRDefault="003D140E" w:rsidP="005E572D">
            <w:pPr>
              <w:pStyle w:val="Custom-Normal-Times"/>
              <w:jc w:val="left"/>
              <w:rPr>
                <w:sz w:val="22"/>
                <w:szCs w:val="22"/>
              </w:rPr>
            </w:pPr>
            <w:r>
              <w:rPr>
                <w:sz w:val="22"/>
                <w:szCs w:val="22"/>
              </w:rPr>
              <w:t>Execució dun contracte o mesures precontractuals.</w:t>
            </w:r>
          </w:p>
        </w:tc>
      </w:tr>
      <w:tr w:rsidR="003D140E" w14:paraId="6311A522" w14:textId="77777777" w:rsidTr="006515DF">
        <w:trPr>
          <w:jc w:val="center"/>
        </w:trPr>
        <w:tc>
          <w:tcPr>
            <w:tcW w:w="2698" w:type="dxa"/>
            <w:tcBorders>
              <w:left w:val="single" w:sz="4" w:space="0" w:color="000001"/>
              <w:bottom w:val="single" w:sz="4" w:space="0" w:color="000001"/>
            </w:tcBorders>
            <w:shd w:val="clear" w:color="auto" w:fill="FFFFFF"/>
            <w:vAlign w:val="center"/>
          </w:tcPr>
          <w:p w14:paraId="4E29AB68"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FA18901" w14:textId="77777777" w:rsidR="00F347CB" w:rsidRDefault="00000000">
            <w:pPr>
              <w:pStyle w:val="Custom-Normal-Times-Sin-Espaciado"/>
            </w:pPr>
            <w:r>
              <w:t>No se cediran dades a tercers, excepte obligació legal.</w:t>
            </w:r>
          </w:p>
        </w:tc>
      </w:tr>
      <w:tr w:rsidR="003D140E" w14:paraId="1DDC9ED6" w14:textId="77777777" w:rsidTr="006515DF">
        <w:trPr>
          <w:jc w:val="center"/>
        </w:trPr>
        <w:tc>
          <w:tcPr>
            <w:tcW w:w="2698" w:type="dxa"/>
            <w:tcBorders>
              <w:left w:val="single" w:sz="4" w:space="0" w:color="000001"/>
              <w:bottom w:val="single" w:sz="4" w:space="0" w:color="000001"/>
            </w:tcBorders>
            <w:shd w:val="clear" w:color="auto" w:fill="FFFFFF"/>
            <w:vAlign w:val="center"/>
          </w:tcPr>
          <w:p w14:paraId="36F8E4EA"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572BD81"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a la direcció del responsable del tractament oa https://candela.cat/politica-de-privacidad/</w:t>
            </w:r>
          </w:p>
        </w:tc>
      </w:tr>
      <w:tr w:rsidR="003D140E" w14:paraId="661C4837" w14:textId="77777777" w:rsidTr="006515DF">
        <w:trPr>
          <w:jc w:val="center"/>
        </w:trPr>
        <w:tc>
          <w:tcPr>
            <w:tcW w:w="2698" w:type="dxa"/>
            <w:tcBorders>
              <w:left w:val="single" w:sz="4" w:space="0" w:color="000001"/>
              <w:bottom w:val="single" w:sz="4" w:space="0" w:color="000001"/>
            </w:tcBorders>
            <w:shd w:val="clear" w:color="auto" w:fill="FFFFFF"/>
            <w:vAlign w:val="center"/>
          </w:tcPr>
          <w:p w14:paraId="33C62839"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401DA30" w14:textId="77777777" w:rsidR="00F347CB" w:rsidRDefault="00000000">
            <w:pPr>
              <w:pStyle w:val="Custom-Normal-Times-Sin-Espaciado"/>
            </w:pPr>
            <w:r>
              <w:t>El mateix interessat</w:t>
            </w:r>
          </w:p>
        </w:tc>
      </w:tr>
    </w:tbl>
    <w:p w14:paraId="660B4B95"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5A5F78A8" w14:textId="77777777" w:rsidR="003D140E" w:rsidRDefault="003D140E" w:rsidP="003D140E">
      <w:pPr>
        <w:pStyle w:val="Custom-Titulo1"/>
      </w:pPr>
      <w:r w:rsidRPr="003D140E">
        <w:t>Informació completa sobre Protecció de Dades</w:t>
      </w:r>
    </w:p>
    <w:p w14:paraId="1BA4A398" w14:textId="77777777" w:rsidR="003D140E" w:rsidRPr="003D140E" w:rsidRDefault="003D140E" w:rsidP="003D140E">
      <w:pPr>
        <w:pStyle w:val="CustomTituloListaGeneralNivel1"/>
        <w:numPr>
          <w:ilvl w:val="0"/>
          <w:numId w:val="8"/>
        </w:numPr>
      </w:pPr>
      <w:r w:rsidRPr="003D140E">
        <w:t>Qui és el responsable del tractament de les vostres dades?</w:t>
      </w:r>
    </w:p>
    <w:p w14:paraId="1624BA8A" w14:textId="77777777" w:rsidR="00F347CB" w:rsidRDefault="00000000">
      <w:pPr>
        <w:pStyle w:val="Custom-Normal-Times"/>
      </w:pPr>
      <w:r>
        <w:t>CANDELA ACCIÓ COMUNITÀRIA I FEMINISTA, SCCL</w:t>
      </w:r>
    </w:p>
    <w:p w14:paraId="1A14FC14" w14:textId="77777777" w:rsidR="00F347CB" w:rsidRDefault="00000000">
      <w:pPr>
        <w:pStyle w:val="Custom-Normal-Times"/>
      </w:pPr>
      <w:r>
        <w:t>F63508410</w:t>
      </w:r>
    </w:p>
    <w:p w14:paraId="32174ABB" w14:textId="77777777" w:rsidR="00F347CB" w:rsidRDefault="00000000">
      <w:pPr>
        <w:pStyle w:val="Custom-Normal-Times"/>
      </w:pPr>
      <w:r>
        <w:t>C/ Trafalgar, núm. 48, local 2, interior 2 - 08010 - Barcelona - BARCELONA</w:t>
      </w:r>
    </w:p>
    <w:p w14:paraId="429ABC01" w14:textId="77777777" w:rsidR="00F347CB" w:rsidRDefault="00000000">
      <w:pPr>
        <w:pStyle w:val="Custom-Normal-Times"/>
      </w:pPr>
      <w:r>
        <w:t>931797092</w:t>
      </w:r>
    </w:p>
    <w:p w14:paraId="452B448F" w14:textId="77777777" w:rsidR="00F347CB" w:rsidRDefault="00000000">
      <w:pPr>
        <w:pStyle w:val="Custom-Normal-Times"/>
      </w:pPr>
      <w:r>
        <w:t>info@candela.cat</w:t>
      </w:r>
    </w:p>
    <w:p w14:paraId="27F205C1" w14:textId="77777777" w:rsidR="003D140E" w:rsidRPr="003D140E" w:rsidRDefault="003D140E" w:rsidP="003D140E">
      <w:pPr>
        <w:pStyle w:val="CustomTituloListaGeneralNivel2"/>
        <w:numPr>
          <w:ilvl w:val="1"/>
          <w:numId w:val="8"/>
        </w:numPr>
      </w:pPr>
      <w:r w:rsidRPr="003D140E">
        <w:t>Dades de contacte del Delegat de Protecció de Dades (DPD):</w:t>
      </w:r>
    </w:p>
    <w:p w14:paraId="0AD394DC" w14:textId="77777777" w:rsidR="003D140E" w:rsidRPr="003D140E" w:rsidRDefault="003D140E" w:rsidP="009210FD">
      <w:pPr>
        <w:pStyle w:val="Custom-Normal-Times"/>
        <w:ind w:left="363"/>
      </w:pPr>
      <w:r w:rsidRPr="003D140E">
        <w:t>EUDAPRO, SL</w:t>
      </w:r>
    </w:p>
    <w:p w14:paraId="720263EE" w14:textId="77777777" w:rsidR="003D140E" w:rsidRPr="003D140E" w:rsidRDefault="003D140E" w:rsidP="009210FD">
      <w:pPr>
        <w:pStyle w:val="Custom-Normal-Times"/>
        <w:ind w:left="363"/>
      </w:pPr>
      <w:r w:rsidRPr="003D140E">
        <w:lastRenderedPageBreak/>
        <w:t>C/ IRLANDA, 7, LOCAL 1, BAIXOS, 08030, BARCELONA</w:t>
      </w:r>
    </w:p>
    <w:p w14:paraId="60C0A183" w14:textId="77777777" w:rsidR="003D140E" w:rsidRPr="003D140E" w:rsidRDefault="003D140E" w:rsidP="009210FD">
      <w:pPr>
        <w:pStyle w:val="Custom-Normal-Times"/>
        <w:ind w:firstLine="363"/>
      </w:pPr>
      <w:r w:rsidRPr="003D140E">
        <w:t>dpd@eudapro.es</w:t>
      </w:r>
    </w:p>
    <w:p w14:paraId="590108C3" w14:textId="77777777" w:rsidR="003D140E" w:rsidRPr="003D140E" w:rsidRDefault="003D140E" w:rsidP="003D140E">
      <w:pPr>
        <w:pStyle w:val="CustomTituloListaGeneralNivel1"/>
        <w:numPr>
          <w:ilvl w:val="0"/>
          <w:numId w:val="8"/>
        </w:numPr>
      </w:pPr>
      <w:r w:rsidRPr="003D140E">
        <w:t>Amb quina finalitat tractem les vostres dades personals?</w:t>
      </w:r>
    </w:p>
    <w:p w14:paraId="17BA0971" w14:textId="77777777" w:rsidR="00F347CB" w:rsidRDefault="00000000">
      <w:pPr>
        <w:pStyle w:val="Custom-Normal-Times"/>
      </w:pPr>
      <w:r>
        <w:t>A CANDELA ACCIÓ COMUNITÀRIA I FEMINISTA, SCCL tractem la informació que ens faciliten les persones interessades per tal de gestionar els Curriculums Vitae rebuts i realitzar els processos de selecció de personal, entrevistes i altres tràmits necessaris per a la recerca del millor candidat possible a un lloc de treball determinat. En cas que no faciliteu les vostres dades personals, no podrem complir amb les finalitats descrites.</w:t>
      </w:r>
    </w:p>
    <w:p w14:paraId="5708FD68" w14:textId="77777777" w:rsidR="00F347CB" w:rsidRDefault="00000000">
      <w:pPr>
        <w:pStyle w:val="Custom-Normal-Times"/>
      </w:pPr>
      <w:r>
        <w:t>No es prendran decisions automatitzades sobre la base de les dades proporcionades.</w:t>
      </w:r>
    </w:p>
    <w:p w14:paraId="0EEE51F4" w14:textId="77777777" w:rsidR="003D140E" w:rsidRPr="003D140E" w:rsidRDefault="003D140E" w:rsidP="003D140E">
      <w:pPr>
        <w:pStyle w:val="CustomTituloListaGeneralNivel1"/>
        <w:numPr>
          <w:ilvl w:val="0"/>
          <w:numId w:val="8"/>
        </w:numPr>
      </w:pPr>
      <w:r w:rsidRPr="003D140E">
        <w:t>Per quant de temps conservarem les vostres dades?</w:t>
      </w:r>
    </w:p>
    <w:p w14:paraId="67CAC8F1" w14:textId="77777777" w:rsidR="00F347CB" w:rsidRDefault="00000000">
      <w:pPr>
        <w:pStyle w:val="Custom-Normal-Times"/>
      </w:pPr>
      <w:r>
        <w:t>Dos anys des de la darrera interacció.</w:t>
      </w:r>
    </w:p>
    <w:p w14:paraId="698BB471" w14:textId="77777777" w:rsidR="003D140E" w:rsidRPr="003D140E" w:rsidRDefault="003D140E" w:rsidP="003D140E">
      <w:pPr>
        <w:pStyle w:val="CustomTituloListaGeneralNivel1"/>
        <w:numPr>
          <w:ilvl w:val="0"/>
          <w:numId w:val="8"/>
        </w:numPr>
      </w:pPr>
      <w:r w:rsidRPr="003D140E">
        <w:t>Quina és la legitimació per al tractament de les vostres dades?</w:t>
      </w:r>
    </w:p>
    <w:p w14:paraId="2F964CA9" w14:textId="77777777" w:rsidR="00F347CB" w:rsidRDefault="00000000">
      <w:pPr>
        <w:pStyle w:val="Custom-Normal-Times"/>
      </w:pPr>
      <w:r>
        <w:t>Us indiquem la base legal per al tractament de les vostres dades:</w:t>
      </w:r>
    </w:p>
    <w:p w14:paraId="3407C1AB" w14:textId="77777777" w:rsidR="00F347CB" w:rsidRDefault="00000000">
      <w:pPr>
        <w:pStyle w:val="Custom-Normal-Times"/>
        <w:numPr>
          <w:ilvl w:val="0"/>
          <w:numId w:val="9"/>
        </w:numPr>
      </w:pPr>
      <w:r>
        <w:t>Execució d'un contracte o mesures precontractuals: Gestió dels Curriculums Vitae lliurats pel candidat per fer els processos de selecció de personal per a la recerca del millor candidat possible a un lloc de treball determinat. (RGPD art. 6.1.b).</w:t>
      </w:r>
    </w:p>
    <w:p w14:paraId="289D8188" w14:textId="77777777" w:rsidR="003D140E" w:rsidRPr="003D140E" w:rsidRDefault="003D140E" w:rsidP="003D140E">
      <w:pPr>
        <w:pStyle w:val="CustomTituloListaGeneralNivel1"/>
        <w:numPr>
          <w:ilvl w:val="0"/>
          <w:numId w:val="8"/>
        </w:numPr>
      </w:pPr>
      <w:r w:rsidRPr="003D140E">
        <w:t>A quins destinataris es comunicaran les vostres dades?</w:t>
      </w:r>
    </w:p>
    <w:p w14:paraId="3D7F1207" w14:textId="77777777" w:rsidR="00F347CB" w:rsidRDefault="00000000">
      <w:pPr>
        <w:pStyle w:val="Custom-Normal-Times"/>
      </w:pPr>
      <w:r>
        <w:t>No se cediran dades a tercers, excepte obligació legal.</w:t>
      </w:r>
    </w:p>
    <w:p w14:paraId="4EE3654B" w14:textId="77777777" w:rsidR="003D140E" w:rsidRPr="003D140E" w:rsidRDefault="003D140E" w:rsidP="003D140E">
      <w:pPr>
        <w:pStyle w:val="CustomTituloListaGeneralNivel1"/>
        <w:numPr>
          <w:ilvl w:val="0"/>
          <w:numId w:val="8"/>
        </w:numPr>
      </w:pPr>
      <w:r w:rsidRPr="003D140E">
        <w:t>Transferències de dades a tercers països</w:t>
      </w:r>
    </w:p>
    <w:p w14:paraId="04B1C46B" w14:textId="77777777" w:rsidR="00F347CB" w:rsidRDefault="00000000">
      <w:pPr>
        <w:pStyle w:val="Custom-Normal-Times"/>
      </w:pPr>
      <w:r>
        <w:t>No estan previstes transferències de dades a tercers països.</w:t>
      </w:r>
    </w:p>
    <w:p w14:paraId="32C8EC01" w14:textId="77777777" w:rsidR="003D140E" w:rsidRPr="003D140E" w:rsidRDefault="003D140E" w:rsidP="003D140E">
      <w:pPr>
        <w:pStyle w:val="CustomTituloListaGeneralNivel1"/>
        <w:numPr>
          <w:ilvl w:val="0"/>
          <w:numId w:val="8"/>
        </w:numPr>
      </w:pPr>
      <w:r w:rsidRPr="003D140E">
        <w:t>Quins són els vostres drets quan ens facilita les vostres dades?</w:t>
      </w:r>
    </w:p>
    <w:p w14:paraId="61129F81"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227DFA19" w14:textId="77777777" w:rsidR="003D140E" w:rsidRPr="003D140E" w:rsidRDefault="003D140E" w:rsidP="003D140E">
      <w:pPr>
        <w:pStyle w:val="Custom-Normal-Times"/>
      </w:pPr>
      <w:r w:rsidRPr="003D140E">
        <w:t xml:space="preserve">Les persones interessades tenen dret a accedir a les seves dades personals, així com a sol·licitar la rectificació de les dades inexactes o, si escau, sol·licitar-ne la supressió quan, </w:t>
      </w:r>
      <w:r w:rsidRPr="003D140E">
        <w:lastRenderedPageBreak/>
        <w:t>entre altres motius, les dades ja no siguin necessàries per als fins que van ser recollides. Igualment, té dret a la portabilitat de les seves dades.</w:t>
      </w:r>
    </w:p>
    <w:p w14:paraId="55F04994"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7E438AF4"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0036AAD4" w14:textId="77777777" w:rsidR="003D140E" w:rsidRPr="003D140E" w:rsidRDefault="003D140E" w:rsidP="003D140E">
      <w:pPr>
        <w:pStyle w:val="Custom-Normal-Times"/>
      </w:pPr>
      <w:r w:rsidRPr="003D140E">
        <w:t>Podrà exercitar materialment els seus drets de la manera següent: dirigint-se a la direcció del responsable del tractament oa https://candela.cat/politica-de-privacidad/</w:t>
      </w:r>
    </w:p>
    <w:p w14:paraId="4C4447FA"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728A2E2A"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3A1A0283"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12DF1BCE" w14:textId="77777777" w:rsidR="003D140E" w:rsidRPr="003D140E" w:rsidRDefault="003D140E" w:rsidP="003D140E">
      <w:pPr>
        <w:pStyle w:val="CustomTituloListaGeneralNivel1"/>
        <w:numPr>
          <w:ilvl w:val="0"/>
          <w:numId w:val="8"/>
        </w:numPr>
      </w:pPr>
      <w:r w:rsidRPr="003D140E">
        <w:t>Com hem obtingut les vostres dades?</w:t>
      </w:r>
    </w:p>
    <w:p w14:paraId="143A7ADD" w14:textId="77777777" w:rsidR="00F347CB" w:rsidRDefault="00000000">
      <w:pPr>
        <w:pStyle w:val="Custom-Normal-Times"/>
      </w:pPr>
      <w:r>
        <w:t>Les dades personals que tractem a CANDELA ACCIÓ COMUNITÀRIA I FEMINISTA, SCCL procedeixen de: El mateix interessat.</w:t>
      </w:r>
    </w:p>
    <w:p w14:paraId="22883FA3" w14:textId="77777777" w:rsidR="00F347CB" w:rsidRDefault="00000000">
      <w:pPr>
        <w:pStyle w:val="Custom-Normal-Times"/>
      </w:pPr>
      <w:r>
        <w:t>Les categories de dades que es tracten són:</w:t>
      </w:r>
    </w:p>
    <w:p w14:paraId="5FFE1167" w14:textId="77777777" w:rsidR="00F347CB" w:rsidRDefault="00000000">
      <w:pPr>
        <w:pStyle w:val="Custom-Normal-Times"/>
        <w:numPr>
          <w:ilvl w:val="0"/>
          <w:numId w:val="9"/>
        </w:numPr>
      </w:pPr>
      <w:r>
        <w:t>Dades identificatives.</w:t>
      </w:r>
    </w:p>
    <w:p w14:paraId="30EE774F" w14:textId="77777777" w:rsidR="00F347CB" w:rsidRDefault="00000000">
      <w:pPr>
        <w:pStyle w:val="Custom-Normal-Times"/>
        <w:numPr>
          <w:ilvl w:val="0"/>
          <w:numId w:val="9"/>
        </w:numPr>
      </w:pPr>
      <w:r>
        <w:t>Adreces postals i electròniques.</w:t>
      </w:r>
    </w:p>
    <w:p w14:paraId="4763D1D6" w14:textId="77777777" w:rsidR="00F347CB" w:rsidRDefault="00F347CB">
      <w:pPr>
        <w:sectPr w:rsidR="00F347CB">
          <w:pgSz w:w="11906" w:h="16838"/>
          <w:pgMar w:top="1417" w:right="1701" w:bottom="1417" w:left="1701" w:header="708" w:footer="708" w:gutter="0"/>
          <w:cols w:space="708"/>
          <w:docGrid w:linePitch="360"/>
        </w:sectPr>
      </w:pPr>
    </w:p>
    <w:p w14:paraId="5B75EB29" w14:textId="77777777" w:rsidR="003D140E" w:rsidRDefault="003D140E" w:rsidP="003D140E">
      <w:pPr>
        <w:pStyle w:val="Custom-Titulo1"/>
      </w:pPr>
      <w:r w:rsidRPr="003D140E">
        <w:lastRenderedPageBreak/>
        <w:t>Tractament de les dades de potencials clients i contactes web</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7AA32FBE"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5CB7DBA" w14:textId="77777777" w:rsidR="003D140E" w:rsidRDefault="003D140E" w:rsidP="005E572D">
            <w:pPr>
              <w:pStyle w:val="Custom-Normal-Times"/>
              <w:jc w:val="center"/>
              <w:rPr>
                <w:b/>
                <w:bCs/>
              </w:rPr>
            </w:pPr>
            <w:r>
              <w:rPr>
                <w:b/>
                <w:bCs/>
              </w:rPr>
              <w:t>Informació bàsica sobre Protecció de dades</w:t>
            </w:r>
          </w:p>
        </w:tc>
      </w:tr>
      <w:tr w:rsidR="003D140E" w14:paraId="41D9B3BE"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616B90CB"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69EB6DA"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2F3E23C7" w14:textId="77777777" w:rsidTr="006515DF">
        <w:trPr>
          <w:jc w:val="center"/>
        </w:trPr>
        <w:tc>
          <w:tcPr>
            <w:tcW w:w="2698" w:type="dxa"/>
            <w:tcBorders>
              <w:left w:val="single" w:sz="4" w:space="0" w:color="000001"/>
              <w:bottom w:val="single" w:sz="4" w:space="0" w:color="000001"/>
            </w:tcBorders>
            <w:shd w:val="clear" w:color="auto" w:fill="FFFFFF"/>
            <w:vAlign w:val="center"/>
          </w:tcPr>
          <w:p w14:paraId="57D16540"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726314D" w14:textId="77777777" w:rsidR="003D140E" w:rsidRDefault="003D140E" w:rsidP="005E572D">
            <w:pPr>
              <w:pStyle w:val="Custom-Normal-Times"/>
              <w:jc w:val="left"/>
              <w:rPr>
                <w:sz w:val="22"/>
                <w:szCs w:val="22"/>
              </w:rPr>
            </w:pPr>
            <w:r>
              <w:rPr>
                <w:sz w:val="22"/>
                <w:szCs w:val="22"/>
              </w:rPr>
              <w:t>Atendre la vostra sol·licitud i enviar-vos comunicacions promocionals</w:t>
            </w:r>
          </w:p>
        </w:tc>
      </w:tr>
      <w:tr w:rsidR="003D140E" w14:paraId="7BECD5BC" w14:textId="77777777" w:rsidTr="006515DF">
        <w:trPr>
          <w:jc w:val="center"/>
        </w:trPr>
        <w:tc>
          <w:tcPr>
            <w:tcW w:w="2698" w:type="dxa"/>
            <w:tcBorders>
              <w:left w:val="single" w:sz="4" w:space="0" w:color="000001"/>
              <w:bottom w:val="single" w:sz="4" w:space="0" w:color="000001"/>
            </w:tcBorders>
            <w:shd w:val="clear" w:color="auto" w:fill="FFFFFF"/>
            <w:vAlign w:val="center"/>
          </w:tcPr>
          <w:p w14:paraId="7DEF43BC"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F067736" w14:textId="77777777" w:rsidR="003D140E" w:rsidRDefault="003D140E" w:rsidP="005E572D">
            <w:pPr>
              <w:pStyle w:val="Custom-Normal-Times"/>
              <w:jc w:val="left"/>
              <w:rPr>
                <w:sz w:val="22"/>
                <w:szCs w:val="22"/>
              </w:rPr>
            </w:pPr>
            <w:r>
              <w:rPr>
                <w:sz w:val="22"/>
                <w:szCs w:val="22"/>
              </w:rPr>
              <w:t>Execució dun contracte o mesures precontractuals.</w:t>
            </w:r>
          </w:p>
          <w:p w14:paraId="16182C76" w14:textId="77777777" w:rsidR="003D140E" w:rsidRDefault="003D140E" w:rsidP="005E572D">
            <w:pPr>
              <w:pStyle w:val="Custom-Normal-Times"/>
              <w:jc w:val="left"/>
              <w:rPr>
                <w:sz w:val="22"/>
                <w:szCs w:val="22"/>
              </w:rPr>
            </w:pPr>
            <w:r>
              <w:rPr>
                <w:sz w:val="22"/>
                <w:szCs w:val="22"/>
              </w:rPr>
              <w:t>Consentiment de linteressat.</w:t>
            </w:r>
          </w:p>
          <w:p w14:paraId="386E562D" w14:textId="77777777" w:rsidR="003D140E" w:rsidRDefault="003D140E" w:rsidP="005E572D">
            <w:pPr>
              <w:pStyle w:val="Custom-Normal-Times"/>
              <w:jc w:val="left"/>
              <w:rPr>
                <w:sz w:val="22"/>
                <w:szCs w:val="22"/>
              </w:rPr>
            </w:pPr>
            <w:r>
              <w:rPr>
                <w:sz w:val="22"/>
                <w:szCs w:val="22"/>
              </w:rPr>
              <w:t>Interès legítim del Responsable.</w:t>
            </w:r>
          </w:p>
        </w:tc>
      </w:tr>
      <w:tr w:rsidR="003D140E" w14:paraId="7EE90951" w14:textId="77777777" w:rsidTr="006515DF">
        <w:trPr>
          <w:jc w:val="center"/>
        </w:trPr>
        <w:tc>
          <w:tcPr>
            <w:tcW w:w="2698" w:type="dxa"/>
            <w:tcBorders>
              <w:left w:val="single" w:sz="4" w:space="0" w:color="000001"/>
              <w:bottom w:val="single" w:sz="4" w:space="0" w:color="000001"/>
            </w:tcBorders>
            <w:shd w:val="clear" w:color="auto" w:fill="FFFFFF"/>
            <w:vAlign w:val="center"/>
          </w:tcPr>
          <w:p w14:paraId="47D081E3"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513AD38" w14:textId="77777777" w:rsidR="00F347CB" w:rsidRDefault="00000000">
            <w:pPr>
              <w:pStyle w:val="Custom-Normal-Times-Sin-Espaciado"/>
            </w:pPr>
            <w:r>
              <w:t>No se cediran dades a tercers, excepte obligació legal.</w:t>
            </w:r>
          </w:p>
        </w:tc>
      </w:tr>
      <w:tr w:rsidR="003D140E" w14:paraId="587151E0" w14:textId="77777777" w:rsidTr="006515DF">
        <w:trPr>
          <w:jc w:val="center"/>
        </w:trPr>
        <w:tc>
          <w:tcPr>
            <w:tcW w:w="2698" w:type="dxa"/>
            <w:tcBorders>
              <w:left w:val="single" w:sz="4" w:space="0" w:color="000001"/>
              <w:bottom w:val="single" w:sz="4" w:space="0" w:color="000001"/>
            </w:tcBorders>
            <w:shd w:val="clear" w:color="auto" w:fill="FFFFFF"/>
            <w:vAlign w:val="center"/>
          </w:tcPr>
          <w:p w14:paraId="4D176FAC"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723EE15"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a la direcció del responsable del tractament oa https://candela.cat/politica-de-privacidad/</w:t>
            </w:r>
          </w:p>
        </w:tc>
      </w:tr>
      <w:tr w:rsidR="003D140E" w14:paraId="077976A2" w14:textId="77777777" w:rsidTr="006515DF">
        <w:trPr>
          <w:jc w:val="center"/>
        </w:trPr>
        <w:tc>
          <w:tcPr>
            <w:tcW w:w="2698" w:type="dxa"/>
            <w:tcBorders>
              <w:left w:val="single" w:sz="4" w:space="0" w:color="000001"/>
              <w:bottom w:val="single" w:sz="4" w:space="0" w:color="000001"/>
            </w:tcBorders>
            <w:shd w:val="clear" w:color="auto" w:fill="FFFFFF"/>
            <w:vAlign w:val="center"/>
          </w:tcPr>
          <w:p w14:paraId="0E5EEBB3"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A84E606" w14:textId="77777777" w:rsidR="00F347CB" w:rsidRDefault="00000000">
            <w:pPr>
              <w:pStyle w:val="Custom-Normal-Times-Sin-Espaciado"/>
            </w:pPr>
            <w:r>
              <w:t>El mateix interessat</w:t>
            </w:r>
          </w:p>
        </w:tc>
      </w:tr>
    </w:tbl>
    <w:p w14:paraId="59C8E164"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0A7BB08B" w14:textId="77777777" w:rsidR="003D140E" w:rsidRDefault="003D140E" w:rsidP="003D140E">
      <w:pPr>
        <w:pStyle w:val="Custom-Titulo1"/>
      </w:pPr>
      <w:r w:rsidRPr="003D140E">
        <w:t>Informació completa sobre Protecció de Dades</w:t>
      </w:r>
    </w:p>
    <w:p w14:paraId="46307799" w14:textId="77777777" w:rsidR="003D140E" w:rsidRPr="003D140E" w:rsidRDefault="003D140E" w:rsidP="003D140E">
      <w:pPr>
        <w:pStyle w:val="CustomTituloListaGeneralNivel1"/>
        <w:numPr>
          <w:ilvl w:val="0"/>
          <w:numId w:val="10"/>
        </w:numPr>
      </w:pPr>
      <w:r w:rsidRPr="003D140E">
        <w:t>Qui és el responsable del tractament de les vostres dades?</w:t>
      </w:r>
    </w:p>
    <w:p w14:paraId="4C68FDC6" w14:textId="77777777" w:rsidR="00F347CB" w:rsidRDefault="00000000">
      <w:pPr>
        <w:pStyle w:val="Custom-Normal-Times"/>
      </w:pPr>
      <w:r>
        <w:t>CANDELA ACCIÓ COMUNITÀRIA I FEMINISTA, SCCL</w:t>
      </w:r>
    </w:p>
    <w:p w14:paraId="72DC82EC" w14:textId="77777777" w:rsidR="00F347CB" w:rsidRDefault="00000000">
      <w:pPr>
        <w:pStyle w:val="Custom-Normal-Times"/>
      </w:pPr>
      <w:r>
        <w:t>F63508410</w:t>
      </w:r>
    </w:p>
    <w:p w14:paraId="10978A74" w14:textId="77777777" w:rsidR="00F347CB" w:rsidRDefault="00000000">
      <w:pPr>
        <w:pStyle w:val="Custom-Normal-Times"/>
      </w:pPr>
      <w:r>
        <w:t>C/ Trafalgar, núm. 48, local 2, interior 2 - 08010 - Barcelona - BARCELONA</w:t>
      </w:r>
    </w:p>
    <w:p w14:paraId="20A73B37" w14:textId="77777777" w:rsidR="00F347CB" w:rsidRDefault="00000000">
      <w:pPr>
        <w:pStyle w:val="Custom-Normal-Times"/>
      </w:pPr>
      <w:r>
        <w:t>931797092</w:t>
      </w:r>
    </w:p>
    <w:p w14:paraId="4A9773DD" w14:textId="77777777" w:rsidR="00F347CB" w:rsidRDefault="00000000">
      <w:pPr>
        <w:pStyle w:val="Custom-Normal-Times"/>
      </w:pPr>
      <w:r>
        <w:lastRenderedPageBreak/>
        <w:t>info@candela.cat</w:t>
      </w:r>
    </w:p>
    <w:p w14:paraId="2F44B8AF" w14:textId="77777777" w:rsidR="003D140E" w:rsidRPr="003D140E" w:rsidRDefault="003D140E" w:rsidP="003D140E">
      <w:pPr>
        <w:pStyle w:val="CustomTituloListaGeneralNivel2"/>
        <w:numPr>
          <w:ilvl w:val="1"/>
          <w:numId w:val="10"/>
        </w:numPr>
      </w:pPr>
      <w:r w:rsidRPr="003D140E">
        <w:t>Dades de contacte del Delegat de Protecció de Dades (DPD):</w:t>
      </w:r>
    </w:p>
    <w:p w14:paraId="7A6DCB6A" w14:textId="77777777" w:rsidR="003D140E" w:rsidRPr="003D140E" w:rsidRDefault="003D140E" w:rsidP="009210FD">
      <w:pPr>
        <w:pStyle w:val="Custom-Normal-Times"/>
        <w:ind w:left="363"/>
      </w:pPr>
      <w:r w:rsidRPr="003D140E">
        <w:t>EUDAPRO, SL</w:t>
      </w:r>
    </w:p>
    <w:p w14:paraId="6121AA66" w14:textId="77777777" w:rsidR="003D140E" w:rsidRPr="003D140E" w:rsidRDefault="003D140E" w:rsidP="009210FD">
      <w:pPr>
        <w:pStyle w:val="Custom-Normal-Times"/>
        <w:ind w:left="363"/>
      </w:pPr>
      <w:r w:rsidRPr="003D140E">
        <w:t>C/ IRLANDA, 7, LOCAL 1, BAIXOS, 08030, BARCELONA</w:t>
      </w:r>
    </w:p>
    <w:p w14:paraId="639305DC" w14:textId="77777777" w:rsidR="003D140E" w:rsidRPr="003D140E" w:rsidRDefault="003D140E" w:rsidP="009210FD">
      <w:pPr>
        <w:pStyle w:val="Custom-Normal-Times"/>
        <w:ind w:firstLine="363"/>
      </w:pPr>
      <w:r w:rsidRPr="003D140E">
        <w:t>dpd@eudapro.es</w:t>
      </w:r>
    </w:p>
    <w:p w14:paraId="1A54BDF6" w14:textId="77777777" w:rsidR="003D140E" w:rsidRPr="003D140E" w:rsidRDefault="003D140E" w:rsidP="003D140E">
      <w:pPr>
        <w:pStyle w:val="CustomTituloListaGeneralNivel1"/>
        <w:numPr>
          <w:ilvl w:val="0"/>
          <w:numId w:val="10"/>
        </w:numPr>
      </w:pPr>
      <w:r w:rsidRPr="003D140E">
        <w:t>Amb quina finalitat tractem les vostres dades personals?</w:t>
      </w:r>
    </w:p>
    <w:p w14:paraId="40085591" w14:textId="77777777" w:rsidR="00F347CB" w:rsidRDefault="00000000">
      <w:pPr>
        <w:pStyle w:val="Custom-Normal-Times"/>
      </w:pPr>
      <w:r>
        <w:t>A CANDELA ACCIÓ COMUNITÀRIA I FEMINISTA, SCCL tractem la informació que ens faciliten les persones interessades per tal de realitzar la gestió de clients potencials que s'han interessat sobre els nostres productes i/o serveis, així com altres contactes comercials i realitzar, si escau, l'enviament de comunicacions promocionals, inclusivament per via electrònica. En cas que no faciliteu les vostres dades personals, no podrem complir amb les finalitats descrites.</w:t>
      </w:r>
    </w:p>
    <w:p w14:paraId="1AC7754B" w14:textId="77777777" w:rsidR="00F347CB" w:rsidRDefault="00000000">
      <w:pPr>
        <w:pStyle w:val="Custom-Normal-Times"/>
      </w:pPr>
      <w:r>
        <w:t>No es prendran decisions automatitzades sobre la base de les dades proporcionades.</w:t>
      </w:r>
    </w:p>
    <w:p w14:paraId="70EB7B03" w14:textId="77777777" w:rsidR="003D140E" w:rsidRPr="003D140E" w:rsidRDefault="003D140E" w:rsidP="003D140E">
      <w:pPr>
        <w:pStyle w:val="CustomTituloListaGeneralNivel1"/>
        <w:numPr>
          <w:ilvl w:val="0"/>
          <w:numId w:val="10"/>
        </w:numPr>
      </w:pPr>
      <w:r w:rsidRPr="003D140E">
        <w:t>Per quant de temps conservarem les vostres dades?</w:t>
      </w:r>
    </w:p>
    <w:p w14:paraId="14DB07D8" w14:textId="77777777" w:rsidR="00F347CB" w:rsidRDefault="00000000">
      <w:pPr>
        <w:pStyle w:val="Custom-Normal-Times"/>
      </w:pPr>
      <w:r>
        <w:t>Les dades es conservaran mentre l'interessat no sol·licite la supressió.</w:t>
      </w:r>
    </w:p>
    <w:p w14:paraId="31C8B6B9" w14:textId="77777777" w:rsidR="003D140E" w:rsidRPr="003D140E" w:rsidRDefault="003D140E" w:rsidP="003D140E">
      <w:pPr>
        <w:pStyle w:val="CustomTituloListaGeneralNivel1"/>
        <w:numPr>
          <w:ilvl w:val="0"/>
          <w:numId w:val="10"/>
        </w:numPr>
      </w:pPr>
      <w:r w:rsidRPr="003D140E">
        <w:t>Quina és la legitimació per al tractament de les vostres dades?</w:t>
      </w:r>
    </w:p>
    <w:p w14:paraId="7C169518" w14:textId="77777777" w:rsidR="00F347CB" w:rsidRDefault="00000000">
      <w:pPr>
        <w:pStyle w:val="Custom-Normal-Times"/>
      </w:pPr>
      <w:r>
        <w:t>Us indiquem la base legal per al tractament de les vostres dades:</w:t>
      </w:r>
    </w:p>
    <w:p w14:paraId="0962BB46" w14:textId="77777777" w:rsidR="00F347CB" w:rsidRDefault="00000000">
      <w:pPr>
        <w:pStyle w:val="Custom-Normal-Times"/>
        <w:numPr>
          <w:ilvl w:val="0"/>
          <w:numId w:val="11"/>
        </w:numPr>
      </w:pPr>
      <w:r>
        <w:t>Execució d'un contracte o mesures precontractuals: Gestió de clients potencials que s'han interessat sobre els nostres productes i/o serveis. (RGPD, art. 6.1.b).</w:t>
      </w:r>
    </w:p>
    <w:p w14:paraId="2BB72228" w14:textId="77777777" w:rsidR="00F347CB" w:rsidRDefault="00000000">
      <w:pPr>
        <w:pStyle w:val="Custom-Normal-Times"/>
        <w:numPr>
          <w:ilvl w:val="0"/>
          <w:numId w:val="11"/>
        </w:numPr>
      </w:pPr>
      <w:r>
        <w:t>Consentiment de l'interessat: Enviar comunicacions promocionals, inclusivament per via electrònica. (RGPD, art. 6.1.a, LSSICE art.21).</w:t>
      </w:r>
    </w:p>
    <w:p w14:paraId="2BA61513" w14:textId="77777777" w:rsidR="00F347CB" w:rsidRDefault="00000000">
      <w:pPr>
        <w:pStyle w:val="Custom-Normal-Times"/>
        <w:numPr>
          <w:ilvl w:val="0"/>
          <w:numId w:val="11"/>
        </w:numPr>
      </w:pPr>
      <w:r>
        <w:t>Interès legítim del Responsable: Gestió de les dades de contacte professionals (LOPDGDD art.19, RGPD art. 6.1.f).</w:t>
      </w:r>
    </w:p>
    <w:p w14:paraId="1D834AC1" w14:textId="77777777" w:rsidR="003D140E" w:rsidRPr="003D140E" w:rsidRDefault="003D140E" w:rsidP="003D140E">
      <w:pPr>
        <w:pStyle w:val="CustomTituloListaGeneralNivel1"/>
        <w:numPr>
          <w:ilvl w:val="0"/>
          <w:numId w:val="10"/>
        </w:numPr>
      </w:pPr>
      <w:r w:rsidRPr="003D140E">
        <w:t>A quins destinataris es comunicaran les vostres dades?</w:t>
      </w:r>
    </w:p>
    <w:p w14:paraId="50D78137" w14:textId="77777777" w:rsidR="00F347CB" w:rsidRDefault="00000000">
      <w:pPr>
        <w:pStyle w:val="Custom-Normal-Times"/>
      </w:pPr>
      <w:r>
        <w:t>No se cediran dades a tercers, excepte obligació legal.</w:t>
      </w:r>
    </w:p>
    <w:p w14:paraId="7684F02C" w14:textId="77777777" w:rsidR="003D140E" w:rsidRPr="003D140E" w:rsidRDefault="003D140E" w:rsidP="003D140E">
      <w:pPr>
        <w:pStyle w:val="CustomTituloListaGeneralNivel1"/>
        <w:numPr>
          <w:ilvl w:val="0"/>
          <w:numId w:val="10"/>
        </w:numPr>
      </w:pPr>
      <w:r w:rsidRPr="003D140E">
        <w:t>Transferències de dades a tercers països</w:t>
      </w:r>
    </w:p>
    <w:p w14:paraId="64FEB5FA" w14:textId="77777777" w:rsidR="00F347CB" w:rsidRDefault="00000000">
      <w:pPr>
        <w:pStyle w:val="Custom-Normal-Times"/>
      </w:pPr>
      <w:r>
        <w:lastRenderedPageBreak/>
        <w:t>No estan previstes transferències de dades a tercers països.</w:t>
      </w:r>
    </w:p>
    <w:p w14:paraId="1A982A8A" w14:textId="77777777" w:rsidR="003D140E" w:rsidRPr="003D140E" w:rsidRDefault="003D140E" w:rsidP="003D140E">
      <w:pPr>
        <w:pStyle w:val="CustomTituloListaGeneralNivel1"/>
        <w:numPr>
          <w:ilvl w:val="0"/>
          <w:numId w:val="10"/>
        </w:numPr>
      </w:pPr>
      <w:r w:rsidRPr="003D140E">
        <w:t>Quins són els vostres drets quan ens facilita les vostres dades?</w:t>
      </w:r>
    </w:p>
    <w:p w14:paraId="5AA4A721"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79AC8343"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6A349F38"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7FCD072C"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77992F66" w14:textId="77777777" w:rsidR="003D140E" w:rsidRPr="003D140E" w:rsidRDefault="003D140E" w:rsidP="003D140E">
      <w:pPr>
        <w:pStyle w:val="Custom-Normal-Times"/>
      </w:pPr>
      <w:r w:rsidRPr="003D140E">
        <w:t>Podrà exercitar materialment els seus drets de la manera següent: dirigint-se a la direcció del responsable del tractament oa https://candela.cat/politica-de-privacidad/</w:t>
      </w:r>
    </w:p>
    <w:p w14:paraId="4ABC452E"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33B6C98F"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065F303F"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0CCA8455" w14:textId="77777777" w:rsidR="003D140E" w:rsidRPr="003D140E" w:rsidRDefault="003D140E" w:rsidP="003D140E">
      <w:pPr>
        <w:pStyle w:val="CustomTituloListaGeneralNivel1"/>
        <w:numPr>
          <w:ilvl w:val="0"/>
          <w:numId w:val="10"/>
        </w:numPr>
      </w:pPr>
      <w:r w:rsidRPr="003D140E">
        <w:t>Com hem obtingut les vostres dades?</w:t>
      </w:r>
    </w:p>
    <w:p w14:paraId="50436122" w14:textId="77777777" w:rsidR="00F347CB" w:rsidRDefault="00000000">
      <w:pPr>
        <w:pStyle w:val="Custom-Normal-Times"/>
      </w:pPr>
      <w:r>
        <w:lastRenderedPageBreak/>
        <w:t>Les dades personals que tractem a CANDELA ACCIÓ COMUNITÀRIA I FEMINISTA, SCCL procedeixen de: El mateix interessat.</w:t>
      </w:r>
    </w:p>
    <w:p w14:paraId="43F22E4B" w14:textId="77777777" w:rsidR="00F347CB" w:rsidRDefault="00000000">
      <w:pPr>
        <w:pStyle w:val="Custom-Normal-Times"/>
      </w:pPr>
      <w:r>
        <w:t>Les categories de dades que es tracten són:</w:t>
      </w:r>
    </w:p>
    <w:p w14:paraId="3CE6BE06" w14:textId="77777777" w:rsidR="00F347CB" w:rsidRDefault="00000000">
      <w:pPr>
        <w:pStyle w:val="Custom-Normal-Times"/>
        <w:numPr>
          <w:ilvl w:val="0"/>
          <w:numId w:val="11"/>
        </w:numPr>
      </w:pPr>
      <w:r>
        <w:t>Dades identificatives.</w:t>
      </w:r>
    </w:p>
    <w:p w14:paraId="7B14D0A8" w14:textId="77777777" w:rsidR="00F347CB" w:rsidRDefault="00000000">
      <w:pPr>
        <w:pStyle w:val="Custom-Normal-Times"/>
        <w:numPr>
          <w:ilvl w:val="0"/>
          <w:numId w:val="11"/>
        </w:numPr>
      </w:pPr>
      <w:r>
        <w:t>Adreces postals i electròniques.</w:t>
      </w:r>
    </w:p>
    <w:p w14:paraId="6895AD1F" w14:textId="77777777" w:rsidR="00F347CB" w:rsidRDefault="00F347CB">
      <w:pPr>
        <w:sectPr w:rsidR="00F347CB">
          <w:pgSz w:w="11906" w:h="16838"/>
          <w:pgMar w:top="1417" w:right="1701" w:bottom="1417" w:left="1701" w:header="708" w:footer="708" w:gutter="0"/>
          <w:cols w:space="708"/>
          <w:docGrid w:linePitch="360"/>
        </w:sectPr>
      </w:pPr>
    </w:p>
    <w:p w14:paraId="511F7446" w14:textId="77777777" w:rsidR="003D140E" w:rsidRDefault="003D140E" w:rsidP="003D140E">
      <w:pPr>
        <w:pStyle w:val="Custom-Titulo1"/>
      </w:pPr>
      <w:r w:rsidRPr="003D140E">
        <w:lastRenderedPageBreak/>
        <w:t>Tractament de les dades de proveïdors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604D722D"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EBC7E7E" w14:textId="77777777" w:rsidR="003D140E" w:rsidRDefault="003D140E" w:rsidP="005E572D">
            <w:pPr>
              <w:pStyle w:val="Custom-Normal-Times"/>
              <w:jc w:val="center"/>
              <w:rPr>
                <w:b/>
                <w:bCs/>
              </w:rPr>
            </w:pPr>
            <w:r>
              <w:rPr>
                <w:b/>
                <w:bCs/>
              </w:rPr>
              <w:t>Informació bàsica sobre Protecció de dades</w:t>
            </w:r>
          </w:p>
        </w:tc>
      </w:tr>
      <w:tr w:rsidR="003D140E" w14:paraId="4DF1E1E5"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1622105A"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3DA04AB"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7492A0C2" w14:textId="77777777" w:rsidTr="006515DF">
        <w:trPr>
          <w:jc w:val="center"/>
        </w:trPr>
        <w:tc>
          <w:tcPr>
            <w:tcW w:w="2698" w:type="dxa"/>
            <w:tcBorders>
              <w:left w:val="single" w:sz="4" w:space="0" w:color="000001"/>
              <w:bottom w:val="single" w:sz="4" w:space="0" w:color="000001"/>
            </w:tcBorders>
            <w:shd w:val="clear" w:color="auto" w:fill="FFFFFF"/>
            <w:vAlign w:val="center"/>
          </w:tcPr>
          <w:p w14:paraId="5373FCDC"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3B868A1" w14:textId="77777777" w:rsidR="003D140E" w:rsidRDefault="003D140E" w:rsidP="005E572D">
            <w:pPr>
              <w:pStyle w:val="Custom-Normal-Times"/>
              <w:jc w:val="left"/>
              <w:rPr>
                <w:sz w:val="22"/>
                <w:szCs w:val="22"/>
              </w:rPr>
            </w:pPr>
            <w:r>
              <w:rPr>
                <w:sz w:val="22"/>
                <w:szCs w:val="22"/>
              </w:rPr>
              <w:t>Gestionar la prestació dels serveis contractats</w:t>
            </w:r>
          </w:p>
        </w:tc>
      </w:tr>
      <w:tr w:rsidR="003D140E" w14:paraId="6FE8AFBF" w14:textId="77777777" w:rsidTr="006515DF">
        <w:trPr>
          <w:jc w:val="center"/>
        </w:trPr>
        <w:tc>
          <w:tcPr>
            <w:tcW w:w="2698" w:type="dxa"/>
            <w:tcBorders>
              <w:left w:val="single" w:sz="4" w:space="0" w:color="000001"/>
              <w:bottom w:val="single" w:sz="4" w:space="0" w:color="000001"/>
            </w:tcBorders>
            <w:shd w:val="clear" w:color="auto" w:fill="FFFFFF"/>
            <w:vAlign w:val="center"/>
          </w:tcPr>
          <w:p w14:paraId="382E1C20"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BF9D5F5" w14:textId="77777777" w:rsidR="003D140E" w:rsidRDefault="003D140E" w:rsidP="005E572D">
            <w:pPr>
              <w:pStyle w:val="Custom-Normal-Times"/>
              <w:jc w:val="left"/>
              <w:rPr>
                <w:sz w:val="22"/>
                <w:szCs w:val="22"/>
              </w:rPr>
            </w:pPr>
            <w:r>
              <w:rPr>
                <w:sz w:val="22"/>
                <w:szCs w:val="22"/>
              </w:rPr>
              <w:t>Execució dun contracte o mesures precontractuals.</w:t>
            </w:r>
          </w:p>
          <w:p w14:paraId="1A920C25" w14:textId="77777777" w:rsidR="003D140E" w:rsidRDefault="003D140E" w:rsidP="005E572D">
            <w:pPr>
              <w:pStyle w:val="Custom-Normal-Times"/>
              <w:jc w:val="left"/>
              <w:rPr>
                <w:sz w:val="22"/>
                <w:szCs w:val="22"/>
              </w:rPr>
            </w:pPr>
            <w:r>
              <w:rPr>
                <w:sz w:val="22"/>
                <w:szCs w:val="22"/>
              </w:rPr>
              <w:t>Interès legítim del Responsable.</w:t>
            </w:r>
          </w:p>
        </w:tc>
      </w:tr>
      <w:tr w:rsidR="003D140E" w14:paraId="074FF290" w14:textId="77777777" w:rsidTr="006515DF">
        <w:trPr>
          <w:jc w:val="center"/>
        </w:trPr>
        <w:tc>
          <w:tcPr>
            <w:tcW w:w="2698" w:type="dxa"/>
            <w:tcBorders>
              <w:left w:val="single" w:sz="4" w:space="0" w:color="000001"/>
              <w:bottom w:val="single" w:sz="4" w:space="0" w:color="000001"/>
            </w:tcBorders>
            <w:shd w:val="clear" w:color="auto" w:fill="FFFFFF"/>
            <w:vAlign w:val="center"/>
          </w:tcPr>
          <w:p w14:paraId="4CAB1717"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5AA1ABFD" w14:textId="77777777" w:rsidR="00F347CB" w:rsidRDefault="00000000">
            <w:pPr>
              <w:pStyle w:val="Custom-Normal-Times-Sin-Espaciado"/>
            </w:pPr>
            <w:r>
              <w:t>Estan previstes cessions de dades a: Administració Tributària; Entitats financeres.</w:t>
            </w:r>
          </w:p>
        </w:tc>
      </w:tr>
      <w:tr w:rsidR="003D140E" w14:paraId="0008C423" w14:textId="77777777" w:rsidTr="006515DF">
        <w:trPr>
          <w:jc w:val="center"/>
        </w:trPr>
        <w:tc>
          <w:tcPr>
            <w:tcW w:w="2698" w:type="dxa"/>
            <w:tcBorders>
              <w:left w:val="single" w:sz="4" w:space="0" w:color="000001"/>
              <w:bottom w:val="single" w:sz="4" w:space="0" w:color="000001"/>
            </w:tcBorders>
            <w:shd w:val="clear" w:color="auto" w:fill="FFFFFF"/>
            <w:vAlign w:val="center"/>
          </w:tcPr>
          <w:p w14:paraId="21193623"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F3E9C8D"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a la direcció del responsable del tractament oa https://candela.cat/politica-de-privacidad/</w:t>
            </w:r>
          </w:p>
        </w:tc>
      </w:tr>
      <w:tr w:rsidR="003D140E" w14:paraId="0AB69B4D" w14:textId="77777777" w:rsidTr="006515DF">
        <w:trPr>
          <w:jc w:val="center"/>
        </w:trPr>
        <w:tc>
          <w:tcPr>
            <w:tcW w:w="2698" w:type="dxa"/>
            <w:tcBorders>
              <w:left w:val="single" w:sz="4" w:space="0" w:color="000001"/>
              <w:bottom w:val="single" w:sz="4" w:space="0" w:color="000001"/>
            </w:tcBorders>
            <w:shd w:val="clear" w:color="auto" w:fill="FFFFFF"/>
            <w:vAlign w:val="center"/>
          </w:tcPr>
          <w:p w14:paraId="6B59304E"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79F0604" w14:textId="77777777" w:rsidR="00F347CB" w:rsidRDefault="00000000">
            <w:pPr>
              <w:pStyle w:val="Custom-Normal-Times-Sin-Espaciado"/>
            </w:pPr>
            <w:r>
              <w:t>El mateix interessat</w:t>
            </w:r>
          </w:p>
        </w:tc>
      </w:tr>
    </w:tbl>
    <w:p w14:paraId="1A709644"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6C417881" w14:textId="77777777" w:rsidR="003D140E" w:rsidRDefault="003D140E" w:rsidP="003D140E">
      <w:pPr>
        <w:pStyle w:val="Custom-Titulo1"/>
      </w:pPr>
      <w:r w:rsidRPr="003D140E">
        <w:t>Informació completa sobre Protecció de Dades</w:t>
      </w:r>
    </w:p>
    <w:p w14:paraId="26B8E9D8" w14:textId="77777777" w:rsidR="003D140E" w:rsidRPr="003D140E" w:rsidRDefault="003D140E" w:rsidP="003D140E">
      <w:pPr>
        <w:pStyle w:val="CustomTituloListaGeneralNivel1"/>
        <w:numPr>
          <w:ilvl w:val="0"/>
          <w:numId w:val="12"/>
        </w:numPr>
      </w:pPr>
      <w:r w:rsidRPr="003D140E">
        <w:t>Qui és el responsable del tractament de les vostres dades?</w:t>
      </w:r>
    </w:p>
    <w:p w14:paraId="1EEFDC69" w14:textId="77777777" w:rsidR="00F347CB" w:rsidRDefault="00000000">
      <w:pPr>
        <w:pStyle w:val="Custom-Normal-Times"/>
      </w:pPr>
      <w:r>
        <w:t>CANDELA ACCIÓ COMUNITÀRIA I FEMINISTA, SCCL</w:t>
      </w:r>
    </w:p>
    <w:p w14:paraId="72E772EC" w14:textId="77777777" w:rsidR="00F347CB" w:rsidRDefault="00000000">
      <w:pPr>
        <w:pStyle w:val="Custom-Normal-Times"/>
      </w:pPr>
      <w:r>
        <w:t>F63508410</w:t>
      </w:r>
    </w:p>
    <w:p w14:paraId="3430AC37" w14:textId="77777777" w:rsidR="00F347CB" w:rsidRDefault="00000000">
      <w:pPr>
        <w:pStyle w:val="Custom-Normal-Times"/>
      </w:pPr>
      <w:r>
        <w:t>C/ Trafalgar, núm. 48, local 2, interior 2 - 08010 - Barcelona - BARCELONA</w:t>
      </w:r>
    </w:p>
    <w:p w14:paraId="4A4B83C9" w14:textId="77777777" w:rsidR="00F347CB" w:rsidRDefault="00000000">
      <w:pPr>
        <w:pStyle w:val="Custom-Normal-Times"/>
      </w:pPr>
      <w:r>
        <w:t>931797092</w:t>
      </w:r>
    </w:p>
    <w:p w14:paraId="4E0B8CA3" w14:textId="77777777" w:rsidR="00F347CB" w:rsidRDefault="00000000">
      <w:pPr>
        <w:pStyle w:val="Custom-Normal-Times"/>
      </w:pPr>
      <w:r>
        <w:t>info@candela.cat</w:t>
      </w:r>
    </w:p>
    <w:p w14:paraId="2C1F2228" w14:textId="77777777" w:rsidR="003D140E" w:rsidRPr="003D140E" w:rsidRDefault="003D140E" w:rsidP="003D140E">
      <w:pPr>
        <w:pStyle w:val="CustomTituloListaGeneralNivel2"/>
        <w:numPr>
          <w:ilvl w:val="1"/>
          <w:numId w:val="12"/>
        </w:numPr>
      </w:pPr>
      <w:r w:rsidRPr="003D140E">
        <w:t>Dades de contacte del Delegat de Protecció de Dades (DPD):</w:t>
      </w:r>
    </w:p>
    <w:p w14:paraId="416E234F" w14:textId="77777777" w:rsidR="003D140E" w:rsidRPr="003D140E" w:rsidRDefault="003D140E" w:rsidP="009210FD">
      <w:pPr>
        <w:pStyle w:val="Custom-Normal-Times"/>
        <w:ind w:left="363"/>
      </w:pPr>
      <w:r w:rsidRPr="003D140E">
        <w:lastRenderedPageBreak/>
        <w:t>EUDAPRO, SL</w:t>
      </w:r>
    </w:p>
    <w:p w14:paraId="394D722E" w14:textId="77777777" w:rsidR="003D140E" w:rsidRPr="003D140E" w:rsidRDefault="003D140E" w:rsidP="009210FD">
      <w:pPr>
        <w:pStyle w:val="Custom-Normal-Times"/>
        <w:ind w:left="363"/>
      </w:pPr>
      <w:r w:rsidRPr="003D140E">
        <w:t>C/ IRLANDA, 7, LOCAL 1, BAIXOS, 08030, BARCELONA</w:t>
      </w:r>
    </w:p>
    <w:p w14:paraId="6B221870" w14:textId="77777777" w:rsidR="003D140E" w:rsidRPr="003D140E" w:rsidRDefault="003D140E" w:rsidP="009210FD">
      <w:pPr>
        <w:pStyle w:val="Custom-Normal-Times"/>
        <w:ind w:firstLine="363"/>
      </w:pPr>
      <w:r w:rsidRPr="003D140E">
        <w:t>dpd@eudapro.es</w:t>
      </w:r>
    </w:p>
    <w:p w14:paraId="161076B4" w14:textId="77777777" w:rsidR="003D140E" w:rsidRPr="003D140E" w:rsidRDefault="003D140E" w:rsidP="003D140E">
      <w:pPr>
        <w:pStyle w:val="CustomTituloListaGeneralNivel1"/>
        <w:numPr>
          <w:ilvl w:val="0"/>
          <w:numId w:val="12"/>
        </w:numPr>
      </w:pPr>
      <w:r w:rsidRPr="003D140E">
        <w:t>Amb quina finalitat tractem les vostres dades personals?</w:t>
      </w:r>
    </w:p>
    <w:p w14:paraId="10A68E2B" w14:textId="77777777" w:rsidR="00F347CB" w:rsidRDefault="00000000">
      <w:pPr>
        <w:pStyle w:val="Custom-Normal-Times"/>
      </w:pPr>
      <w:r>
        <w:t>A CANDELA ACCIÓ COMUNITÀRIA I FEMINISTA, SCCL tractem la informació que ens faciliten les persones interessades per tal de realitzar la gestió fiscal, comptable i administrativa de proveïdors així com les dades de contacte professionals. En cas que no faciliteu les vostres dades personals, no podrem complir amb les finalitats descrites.</w:t>
      </w:r>
    </w:p>
    <w:p w14:paraId="60A8B2A1" w14:textId="77777777" w:rsidR="00F347CB" w:rsidRDefault="00000000">
      <w:pPr>
        <w:pStyle w:val="Custom-Normal-Times"/>
      </w:pPr>
      <w:r>
        <w:t>No es prendran decisions automatitzades sobre la base de les dades proporcionades.</w:t>
      </w:r>
    </w:p>
    <w:p w14:paraId="42D9AE5E" w14:textId="77777777" w:rsidR="003D140E" w:rsidRPr="003D140E" w:rsidRDefault="003D140E" w:rsidP="003D140E">
      <w:pPr>
        <w:pStyle w:val="CustomTituloListaGeneralNivel1"/>
        <w:numPr>
          <w:ilvl w:val="0"/>
          <w:numId w:val="12"/>
        </w:numPr>
      </w:pPr>
      <w:r w:rsidRPr="003D140E">
        <w:t>Per quant de temps conservarem les vostres dades?</w:t>
      </w:r>
    </w:p>
    <w:p w14:paraId="34032ADC" w14:textId="77777777" w:rsidR="00F347CB" w:rsidRDefault="00000000">
      <w:pPr>
        <w:pStyle w:val="Custom-Normal-Times"/>
      </w:pPr>
      <w:r>
        <w:t>Les dades s'han de conservar mentre l'interessat no en sol·liciti la supressió, i si s'escau, durant els anys necessaris per complir les obligacions legals.</w:t>
      </w:r>
    </w:p>
    <w:p w14:paraId="7890042C" w14:textId="77777777" w:rsidR="003D140E" w:rsidRPr="003D140E" w:rsidRDefault="003D140E" w:rsidP="003D140E">
      <w:pPr>
        <w:pStyle w:val="CustomTituloListaGeneralNivel1"/>
        <w:numPr>
          <w:ilvl w:val="0"/>
          <w:numId w:val="12"/>
        </w:numPr>
      </w:pPr>
      <w:r w:rsidRPr="003D140E">
        <w:t>Quina és la legitimació per al tractament de les vostres dades?</w:t>
      </w:r>
    </w:p>
    <w:p w14:paraId="47FD0C69" w14:textId="77777777" w:rsidR="00F347CB" w:rsidRDefault="00000000">
      <w:pPr>
        <w:pStyle w:val="Custom-Normal-Times"/>
      </w:pPr>
      <w:r>
        <w:t>Us indiquem la base legal per al tractament de les vostres dades:</w:t>
      </w:r>
    </w:p>
    <w:p w14:paraId="51D1FEDF" w14:textId="77777777" w:rsidR="00F347CB" w:rsidRDefault="00000000">
      <w:pPr>
        <w:pStyle w:val="Custom-Normal-Times"/>
        <w:numPr>
          <w:ilvl w:val="0"/>
          <w:numId w:val="13"/>
        </w:numPr>
      </w:pPr>
      <w:r>
        <w:t>Execució d'un contracte o mesures precontractuals: Dur a terme la gestió administrativa, comptable i fiscal dels serveis contractats. (RGPD art. 6.1.b).</w:t>
      </w:r>
    </w:p>
    <w:p w14:paraId="002B8BFB" w14:textId="77777777" w:rsidR="00F347CB" w:rsidRDefault="00000000">
      <w:pPr>
        <w:pStyle w:val="Custom-Normal-Times"/>
        <w:numPr>
          <w:ilvl w:val="0"/>
          <w:numId w:val="13"/>
        </w:numPr>
      </w:pPr>
      <w:r>
        <w:t>Interès legítim del Responsable: Gestió de les dades de contacte professionals. (LOPDGDD art.19, RGPD art. 6.1.f).</w:t>
      </w:r>
    </w:p>
    <w:p w14:paraId="21A5BCEE" w14:textId="77777777" w:rsidR="003D140E" w:rsidRPr="003D140E" w:rsidRDefault="003D140E" w:rsidP="003D140E">
      <w:pPr>
        <w:pStyle w:val="CustomTituloListaGeneralNivel1"/>
        <w:numPr>
          <w:ilvl w:val="0"/>
          <w:numId w:val="12"/>
        </w:numPr>
      </w:pPr>
      <w:r w:rsidRPr="003D140E">
        <w:t>A quins destinataris es comunicaran les vostres dades?</w:t>
      </w:r>
    </w:p>
    <w:p w14:paraId="6E4DB866" w14:textId="77777777" w:rsidR="00F347CB" w:rsidRDefault="00000000">
      <w:pPr>
        <w:pStyle w:val="Custom-Normal-Times"/>
      </w:pPr>
      <w:r>
        <w:t>Les dades es comunicaran als destinataris següents:</w:t>
      </w:r>
    </w:p>
    <w:p w14:paraId="36A80349" w14:textId="77777777" w:rsidR="00F347CB" w:rsidRDefault="00000000">
      <w:pPr>
        <w:pStyle w:val="Custom-Normal-Times"/>
        <w:numPr>
          <w:ilvl w:val="0"/>
          <w:numId w:val="13"/>
        </w:numPr>
      </w:pPr>
      <w:r>
        <w:t>Administració Tributària, amb la finalitat de complir les obligacions legals (requisit legal).</w:t>
      </w:r>
    </w:p>
    <w:p w14:paraId="6692E674" w14:textId="77777777" w:rsidR="00F347CB" w:rsidRDefault="00000000">
      <w:pPr>
        <w:pStyle w:val="Custom-Normal-Times"/>
        <w:numPr>
          <w:ilvl w:val="0"/>
          <w:numId w:val="13"/>
        </w:numPr>
      </w:pPr>
      <w:r>
        <w:t>Entitats financeres, amb la finalitat de fer els pagaments corresponents (requisit contractual).</w:t>
      </w:r>
    </w:p>
    <w:p w14:paraId="2C9FCF4D" w14:textId="77777777" w:rsidR="003D140E" w:rsidRPr="003D140E" w:rsidRDefault="003D140E" w:rsidP="003D140E">
      <w:pPr>
        <w:pStyle w:val="CustomTituloListaGeneralNivel1"/>
        <w:numPr>
          <w:ilvl w:val="0"/>
          <w:numId w:val="12"/>
        </w:numPr>
      </w:pPr>
      <w:r w:rsidRPr="003D140E">
        <w:t>Transferències de dades a tercers països</w:t>
      </w:r>
    </w:p>
    <w:p w14:paraId="09E08AAD" w14:textId="77777777" w:rsidR="00F347CB" w:rsidRDefault="00000000">
      <w:pPr>
        <w:pStyle w:val="Custom-Normal-Times"/>
      </w:pPr>
      <w:r>
        <w:t>No estan previstes transferències de dades a tercers països.</w:t>
      </w:r>
    </w:p>
    <w:p w14:paraId="0634D030" w14:textId="77777777" w:rsidR="003D140E" w:rsidRPr="003D140E" w:rsidRDefault="003D140E" w:rsidP="003D140E">
      <w:pPr>
        <w:pStyle w:val="CustomTituloListaGeneralNivel1"/>
        <w:numPr>
          <w:ilvl w:val="0"/>
          <w:numId w:val="12"/>
        </w:numPr>
      </w:pPr>
      <w:r w:rsidRPr="003D140E">
        <w:lastRenderedPageBreak/>
        <w:t>Quins són els vostres drets quan ens facilita les vostres dades?</w:t>
      </w:r>
    </w:p>
    <w:p w14:paraId="332383E6"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7487ECD0"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1D94D4BC"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71B1FCCC"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543C0968" w14:textId="77777777" w:rsidR="003D140E" w:rsidRPr="003D140E" w:rsidRDefault="003D140E" w:rsidP="003D140E">
      <w:pPr>
        <w:pStyle w:val="Custom-Normal-Times"/>
      </w:pPr>
      <w:r w:rsidRPr="003D140E">
        <w:t>Podrà exercitar materialment els seus drets de la manera següent: dirigint-se a la direcció del responsable del tractament oa https://candela.cat/politica-de-privacidad/</w:t>
      </w:r>
    </w:p>
    <w:p w14:paraId="1E41B8D2"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5A5C0231"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16CCEA98"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4E50860F" w14:textId="77777777" w:rsidR="003D140E" w:rsidRPr="003D140E" w:rsidRDefault="003D140E" w:rsidP="003D140E">
      <w:pPr>
        <w:pStyle w:val="CustomTituloListaGeneralNivel1"/>
        <w:numPr>
          <w:ilvl w:val="0"/>
          <w:numId w:val="12"/>
        </w:numPr>
      </w:pPr>
      <w:r w:rsidRPr="003D140E">
        <w:t>Com hem obtingut les vostres dades?</w:t>
      </w:r>
    </w:p>
    <w:p w14:paraId="0233DA2D" w14:textId="77777777" w:rsidR="00F347CB" w:rsidRDefault="00000000">
      <w:pPr>
        <w:pStyle w:val="Custom-Normal-Times"/>
      </w:pPr>
      <w:r>
        <w:lastRenderedPageBreak/>
        <w:t>Les dades personals que tractem a CANDELA ACCIÓ COMUNITÀRIA I FEMINISTA, SCCL procedeixen de: El mateix interessat.</w:t>
      </w:r>
    </w:p>
    <w:p w14:paraId="1A4592F8" w14:textId="77777777" w:rsidR="00F347CB" w:rsidRDefault="00000000">
      <w:pPr>
        <w:pStyle w:val="Custom-Normal-Times"/>
      </w:pPr>
      <w:r>
        <w:t>Les categories de dades que es tracten són:</w:t>
      </w:r>
    </w:p>
    <w:p w14:paraId="7A23E46C" w14:textId="77777777" w:rsidR="00F347CB" w:rsidRDefault="00000000">
      <w:pPr>
        <w:pStyle w:val="Custom-Normal-Times"/>
        <w:numPr>
          <w:ilvl w:val="0"/>
          <w:numId w:val="13"/>
        </w:numPr>
      </w:pPr>
      <w:r>
        <w:t>Dades identificatives.</w:t>
      </w:r>
    </w:p>
    <w:p w14:paraId="4DFEFA25" w14:textId="77777777" w:rsidR="00F347CB" w:rsidRDefault="00000000">
      <w:pPr>
        <w:pStyle w:val="Custom-Normal-Times"/>
        <w:numPr>
          <w:ilvl w:val="0"/>
          <w:numId w:val="13"/>
        </w:numPr>
      </w:pPr>
      <w:r>
        <w:t>Adreces postals i electròniques.</w:t>
      </w:r>
    </w:p>
    <w:p w14:paraId="49CF4178" w14:textId="77777777" w:rsidR="00F347CB" w:rsidRDefault="00F347CB">
      <w:pPr>
        <w:sectPr w:rsidR="00F347CB">
          <w:pgSz w:w="11906" w:h="16838"/>
          <w:pgMar w:top="1417" w:right="1701" w:bottom="1417" w:left="1701" w:header="708" w:footer="708" w:gutter="0"/>
          <w:cols w:space="708"/>
          <w:docGrid w:linePitch="360"/>
        </w:sectPr>
      </w:pPr>
    </w:p>
    <w:p w14:paraId="2F0F853E" w14:textId="77777777" w:rsidR="003D140E" w:rsidRDefault="003D140E" w:rsidP="003D140E">
      <w:pPr>
        <w:pStyle w:val="Custom-Titulo1"/>
      </w:pPr>
      <w:r w:rsidRPr="003D140E">
        <w:lastRenderedPageBreak/>
        <w:t>Tractament de les dades de WhatsApp Business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5B4C2B95"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1775D8A" w14:textId="77777777" w:rsidR="003D140E" w:rsidRDefault="003D140E" w:rsidP="005E572D">
            <w:pPr>
              <w:pStyle w:val="Custom-Normal-Times"/>
              <w:jc w:val="center"/>
              <w:rPr>
                <w:b/>
                <w:bCs/>
              </w:rPr>
            </w:pPr>
            <w:r>
              <w:rPr>
                <w:b/>
                <w:bCs/>
              </w:rPr>
              <w:t>Informació bàsica sobre Protecció de dades</w:t>
            </w:r>
          </w:p>
        </w:tc>
      </w:tr>
      <w:tr w:rsidR="003D140E" w14:paraId="3B1FCF7F"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1430D2AB"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00E9967"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221C6AF2" w14:textId="77777777" w:rsidTr="006515DF">
        <w:trPr>
          <w:jc w:val="center"/>
        </w:trPr>
        <w:tc>
          <w:tcPr>
            <w:tcW w:w="2698" w:type="dxa"/>
            <w:tcBorders>
              <w:left w:val="single" w:sz="4" w:space="0" w:color="000001"/>
              <w:bottom w:val="single" w:sz="4" w:space="0" w:color="000001"/>
            </w:tcBorders>
            <w:shd w:val="clear" w:color="auto" w:fill="FFFFFF"/>
            <w:vAlign w:val="center"/>
          </w:tcPr>
          <w:p w14:paraId="4E681520"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9FF4C3D" w14:textId="77777777" w:rsidR="003D140E" w:rsidRDefault="003D140E" w:rsidP="005E572D">
            <w:pPr>
              <w:pStyle w:val="Custom-Normal-Times"/>
              <w:jc w:val="left"/>
              <w:rPr>
                <w:sz w:val="22"/>
                <w:szCs w:val="22"/>
              </w:rPr>
            </w:pPr>
            <w:r>
              <w:rPr>
                <w:sz w:val="22"/>
                <w:szCs w:val="22"/>
              </w:rPr>
              <w:t>Prestar els serveis sol·licitats i enviar comunicacions promocionals.</w:t>
            </w:r>
          </w:p>
        </w:tc>
      </w:tr>
      <w:tr w:rsidR="003D140E" w14:paraId="7913B4F7" w14:textId="77777777" w:rsidTr="006515DF">
        <w:trPr>
          <w:jc w:val="center"/>
        </w:trPr>
        <w:tc>
          <w:tcPr>
            <w:tcW w:w="2698" w:type="dxa"/>
            <w:tcBorders>
              <w:left w:val="single" w:sz="4" w:space="0" w:color="000001"/>
              <w:bottom w:val="single" w:sz="4" w:space="0" w:color="000001"/>
            </w:tcBorders>
            <w:shd w:val="clear" w:color="auto" w:fill="FFFFFF"/>
            <w:vAlign w:val="center"/>
          </w:tcPr>
          <w:p w14:paraId="373F94E4"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D3FB38A" w14:textId="77777777" w:rsidR="003D140E" w:rsidRDefault="003D140E" w:rsidP="005E572D">
            <w:pPr>
              <w:pStyle w:val="Custom-Normal-Times"/>
              <w:jc w:val="left"/>
              <w:rPr>
                <w:sz w:val="22"/>
                <w:szCs w:val="22"/>
              </w:rPr>
            </w:pPr>
            <w:r>
              <w:rPr>
                <w:sz w:val="22"/>
                <w:szCs w:val="22"/>
              </w:rPr>
              <w:t>Consentiment de linteressat.</w:t>
            </w:r>
          </w:p>
          <w:p w14:paraId="2FD77E44" w14:textId="77777777" w:rsidR="003D140E" w:rsidRDefault="003D140E" w:rsidP="005E572D">
            <w:pPr>
              <w:pStyle w:val="Custom-Normal-Times"/>
              <w:jc w:val="left"/>
              <w:rPr>
                <w:sz w:val="22"/>
                <w:szCs w:val="22"/>
              </w:rPr>
            </w:pPr>
            <w:r>
              <w:rPr>
                <w:sz w:val="22"/>
                <w:szCs w:val="22"/>
              </w:rPr>
              <w:t>Interès legítim del Responsable.</w:t>
            </w:r>
          </w:p>
        </w:tc>
      </w:tr>
      <w:tr w:rsidR="003D140E" w14:paraId="57605B70" w14:textId="77777777" w:rsidTr="006515DF">
        <w:trPr>
          <w:jc w:val="center"/>
        </w:trPr>
        <w:tc>
          <w:tcPr>
            <w:tcW w:w="2698" w:type="dxa"/>
            <w:tcBorders>
              <w:left w:val="single" w:sz="4" w:space="0" w:color="000001"/>
              <w:bottom w:val="single" w:sz="4" w:space="0" w:color="000001"/>
            </w:tcBorders>
            <w:shd w:val="clear" w:color="auto" w:fill="FFFFFF"/>
            <w:vAlign w:val="center"/>
          </w:tcPr>
          <w:p w14:paraId="041265C4"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50D6B165" w14:textId="77777777" w:rsidR="00F347CB" w:rsidRDefault="00000000">
            <w:pPr>
              <w:pStyle w:val="Custom-Normal-Times-Sin-Espaciado"/>
            </w:pPr>
            <w:r>
              <w:t>No se cediran dades a tercers, excepte obligació legal.</w:t>
            </w:r>
          </w:p>
        </w:tc>
      </w:tr>
      <w:tr w:rsidR="003D140E" w14:paraId="53D7CB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26A0B92C"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EEC8C85"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l'adreça del responsable oa https://candela.cat/politica-de-privacidad/</w:t>
            </w:r>
          </w:p>
        </w:tc>
      </w:tr>
      <w:tr w:rsidR="003D140E" w14:paraId="5A468555" w14:textId="77777777" w:rsidTr="006515DF">
        <w:trPr>
          <w:jc w:val="center"/>
        </w:trPr>
        <w:tc>
          <w:tcPr>
            <w:tcW w:w="2698" w:type="dxa"/>
            <w:tcBorders>
              <w:left w:val="single" w:sz="4" w:space="0" w:color="000001"/>
              <w:bottom w:val="single" w:sz="4" w:space="0" w:color="000001"/>
            </w:tcBorders>
            <w:shd w:val="clear" w:color="auto" w:fill="FFFFFF"/>
            <w:vAlign w:val="center"/>
          </w:tcPr>
          <w:p w14:paraId="18AF1FFF"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16B3E6D" w14:textId="77777777" w:rsidR="00F347CB" w:rsidRDefault="00000000">
            <w:pPr>
              <w:pStyle w:val="Custom-Normal-Times-Sin-Espaciado"/>
            </w:pPr>
            <w:r>
              <w:t>El mateix interessat</w:t>
            </w:r>
          </w:p>
        </w:tc>
      </w:tr>
    </w:tbl>
    <w:p w14:paraId="5E75EE63"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6D472401" w14:textId="77777777" w:rsidR="003D140E" w:rsidRDefault="003D140E" w:rsidP="003D140E">
      <w:pPr>
        <w:pStyle w:val="Custom-Titulo1"/>
      </w:pPr>
      <w:r w:rsidRPr="003D140E">
        <w:t>Informació completa sobre Protecció de Dades</w:t>
      </w:r>
    </w:p>
    <w:p w14:paraId="5D3D249C" w14:textId="77777777" w:rsidR="003D140E" w:rsidRPr="003D140E" w:rsidRDefault="003D140E" w:rsidP="003D140E">
      <w:pPr>
        <w:pStyle w:val="CustomTituloListaGeneralNivel1"/>
        <w:numPr>
          <w:ilvl w:val="0"/>
          <w:numId w:val="14"/>
        </w:numPr>
      </w:pPr>
      <w:r w:rsidRPr="003D140E">
        <w:t>Qui és el responsable del tractament de les vostres dades?</w:t>
      </w:r>
    </w:p>
    <w:p w14:paraId="0DB26465" w14:textId="77777777" w:rsidR="00F347CB" w:rsidRDefault="00000000">
      <w:pPr>
        <w:pStyle w:val="Custom-Normal-Times"/>
      </w:pPr>
      <w:r>
        <w:t>CANDELA ACCIÓ COMUNITÀRIA I FEMINISTA, SCCL</w:t>
      </w:r>
    </w:p>
    <w:p w14:paraId="0FC22380" w14:textId="77777777" w:rsidR="00F347CB" w:rsidRDefault="00000000">
      <w:pPr>
        <w:pStyle w:val="Custom-Normal-Times"/>
      </w:pPr>
      <w:r>
        <w:t>F63508410</w:t>
      </w:r>
    </w:p>
    <w:p w14:paraId="25D8B0CE" w14:textId="77777777" w:rsidR="00F347CB" w:rsidRDefault="00000000">
      <w:pPr>
        <w:pStyle w:val="Custom-Normal-Times"/>
      </w:pPr>
      <w:r>
        <w:t>C/ Trafalgar, núm. 48, local 2, interior 2 - 08010 - Barcelona - BARCELONA</w:t>
      </w:r>
    </w:p>
    <w:p w14:paraId="0503975F" w14:textId="77777777" w:rsidR="00F347CB" w:rsidRDefault="00000000">
      <w:pPr>
        <w:pStyle w:val="Custom-Normal-Times"/>
      </w:pPr>
      <w:r>
        <w:t>931797092</w:t>
      </w:r>
    </w:p>
    <w:p w14:paraId="75D2C464" w14:textId="77777777" w:rsidR="00F347CB" w:rsidRDefault="00000000">
      <w:pPr>
        <w:pStyle w:val="Custom-Normal-Times"/>
      </w:pPr>
      <w:r>
        <w:t>info@candela.cat</w:t>
      </w:r>
    </w:p>
    <w:p w14:paraId="31C528F7" w14:textId="77777777" w:rsidR="003D140E" w:rsidRPr="003D140E" w:rsidRDefault="003D140E" w:rsidP="003D140E">
      <w:pPr>
        <w:pStyle w:val="CustomTituloListaGeneralNivel2"/>
        <w:numPr>
          <w:ilvl w:val="1"/>
          <w:numId w:val="14"/>
        </w:numPr>
      </w:pPr>
      <w:r w:rsidRPr="003D140E">
        <w:lastRenderedPageBreak/>
        <w:t>Dades de contacte del Delegat de Protecció de Dades (DPD):</w:t>
      </w:r>
    </w:p>
    <w:p w14:paraId="73C15049" w14:textId="77777777" w:rsidR="003D140E" w:rsidRPr="003D140E" w:rsidRDefault="003D140E" w:rsidP="009210FD">
      <w:pPr>
        <w:pStyle w:val="Custom-Normal-Times"/>
        <w:ind w:left="363"/>
      </w:pPr>
      <w:r w:rsidRPr="003D140E">
        <w:t>EUDAPRO, SL</w:t>
      </w:r>
    </w:p>
    <w:p w14:paraId="5A320870" w14:textId="77777777" w:rsidR="003D140E" w:rsidRPr="003D140E" w:rsidRDefault="003D140E" w:rsidP="009210FD">
      <w:pPr>
        <w:pStyle w:val="Custom-Normal-Times"/>
        <w:ind w:left="363"/>
      </w:pPr>
      <w:r w:rsidRPr="003D140E">
        <w:t>C/ IRLANDA, 7, LOCAL 1, BAIXOS, 08030, BARCELONA</w:t>
      </w:r>
    </w:p>
    <w:p w14:paraId="4C7A9DB5" w14:textId="77777777" w:rsidR="003D140E" w:rsidRPr="003D140E" w:rsidRDefault="003D140E" w:rsidP="009210FD">
      <w:pPr>
        <w:pStyle w:val="Custom-Normal-Times"/>
        <w:ind w:firstLine="363"/>
      </w:pPr>
      <w:r w:rsidRPr="003D140E">
        <w:t>dpd@eudapro.es</w:t>
      </w:r>
    </w:p>
    <w:p w14:paraId="17010D9C" w14:textId="77777777" w:rsidR="003D140E" w:rsidRPr="003D140E" w:rsidRDefault="003D140E" w:rsidP="003D140E">
      <w:pPr>
        <w:pStyle w:val="CustomTituloListaGeneralNivel1"/>
        <w:numPr>
          <w:ilvl w:val="0"/>
          <w:numId w:val="14"/>
        </w:numPr>
      </w:pPr>
      <w:r w:rsidRPr="003D140E">
        <w:t>Amb quina finalitat tractem les vostres dades personals?</w:t>
      </w:r>
    </w:p>
    <w:p w14:paraId="1E73DFE2" w14:textId="77777777" w:rsidR="00F347CB" w:rsidRDefault="00000000">
      <w:pPr>
        <w:pStyle w:val="Custom-Normal-Times"/>
      </w:pPr>
      <w:r>
        <w:t>A CANDELA ACCIÓ COMUNITÀRIA I FEMINISTA, SCCL tractem la informació que ens faciliten les persones interessades per tal de poder comunicar-nos o incloure'l en un grup de difusió de WhatsApp Business. Les seves dades seran conservades mentre es mantingui la finalitat per a la qual van ser recollides o fins que sol·licite la supressió. En cas que no faciliteu les vostres dades personals, no podrem complir amb les finalitats descrites.</w:t>
      </w:r>
    </w:p>
    <w:p w14:paraId="5E609C25" w14:textId="77777777" w:rsidR="00F347CB" w:rsidRDefault="00000000">
      <w:pPr>
        <w:pStyle w:val="Custom-Normal-Times"/>
      </w:pPr>
      <w:r>
        <w:t>No es prendran decisions automatitzades sobre la base de les dades proporcionades.</w:t>
      </w:r>
    </w:p>
    <w:p w14:paraId="3B531660" w14:textId="77777777" w:rsidR="003D140E" w:rsidRPr="003D140E" w:rsidRDefault="003D140E" w:rsidP="003D140E">
      <w:pPr>
        <w:pStyle w:val="CustomTituloListaGeneralNivel1"/>
        <w:numPr>
          <w:ilvl w:val="0"/>
          <w:numId w:val="14"/>
        </w:numPr>
      </w:pPr>
      <w:r w:rsidRPr="003D140E">
        <w:t>Per quant de temps conservarem les vostres dades?</w:t>
      </w:r>
    </w:p>
    <w:p w14:paraId="7D8E4008" w14:textId="77777777" w:rsidR="00F347CB" w:rsidRDefault="00000000">
      <w:pPr>
        <w:pStyle w:val="Custom-Normal-Times"/>
      </w:pPr>
      <w:r>
        <w:t>Les dades s'han de conservar mentre l'interessat no en sol·liciti la supressió, i si s'escau, durant els anys necessaris per complir les obligacions legals.</w:t>
      </w:r>
    </w:p>
    <w:p w14:paraId="553B66F8" w14:textId="77777777" w:rsidR="003D140E" w:rsidRPr="003D140E" w:rsidRDefault="003D140E" w:rsidP="003D140E">
      <w:pPr>
        <w:pStyle w:val="CustomTituloListaGeneralNivel1"/>
        <w:numPr>
          <w:ilvl w:val="0"/>
          <w:numId w:val="14"/>
        </w:numPr>
      </w:pPr>
      <w:r w:rsidRPr="003D140E">
        <w:t>Quina és la legitimació per al tractament de les vostres dades?</w:t>
      </w:r>
    </w:p>
    <w:p w14:paraId="62EA1FDE" w14:textId="77777777" w:rsidR="00F347CB" w:rsidRDefault="00000000">
      <w:pPr>
        <w:pStyle w:val="Custom-Normal-Times"/>
      </w:pPr>
      <w:r>
        <w:t>Us indiquem la base legal per al tractament de les vostres dades:</w:t>
      </w:r>
    </w:p>
    <w:p w14:paraId="4AD57771" w14:textId="77777777" w:rsidR="00F347CB" w:rsidRDefault="00000000">
      <w:pPr>
        <w:pStyle w:val="Custom-Normal-Times"/>
        <w:numPr>
          <w:ilvl w:val="0"/>
          <w:numId w:val="15"/>
        </w:numPr>
      </w:pPr>
      <w:r>
        <w:t>Consentiment de l'interessat: Enviament de comunicacions fins i tot per via electrònica. (RGPD Considerant 47, LSSICE art. 21.2).</w:t>
      </w:r>
    </w:p>
    <w:p w14:paraId="7A540430" w14:textId="77777777" w:rsidR="00F347CB" w:rsidRDefault="00000000">
      <w:pPr>
        <w:pStyle w:val="Custom-Normal-Times"/>
        <w:numPr>
          <w:ilvl w:val="0"/>
          <w:numId w:val="15"/>
        </w:numPr>
      </w:pPr>
      <w:r>
        <w:t>Interès legítim del Responsable: Enviament de comunicacions promocionals fins i tot per via electrònica. (RGPD Considerant 47, LSSICE art. 21.2).</w:t>
      </w:r>
    </w:p>
    <w:p w14:paraId="043192FD" w14:textId="77777777" w:rsidR="003D140E" w:rsidRPr="003D140E" w:rsidRDefault="003D140E" w:rsidP="003D140E">
      <w:pPr>
        <w:pStyle w:val="CustomTituloListaGeneralNivel1"/>
        <w:numPr>
          <w:ilvl w:val="0"/>
          <w:numId w:val="14"/>
        </w:numPr>
      </w:pPr>
      <w:r w:rsidRPr="003D140E">
        <w:t>A quins destinataris es comunicaran les vostres dades?</w:t>
      </w:r>
    </w:p>
    <w:p w14:paraId="7CE09699" w14:textId="77777777" w:rsidR="00F347CB" w:rsidRDefault="00000000">
      <w:pPr>
        <w:pStyle w:val="Custom-Normal-Times"/>
      </w:pPr>
      <w:r>
        <w:t>No se cediran dades a tercers, excepte obligació legal.</w:t>
      </w:r>
    </w:p>
    <w:p w14:paraId="4EFE6F9B" w14:textId="77777777" w:rsidR="003D140E" w:rsidRPr="003D140E" w:rsidRDefault="003D140E" w:rsidP="003D140E">
      <w:pPr>
        <w:pStyle w:val="CustomTituloListaGeneralNivel1"/>
        <w:numPr>
          <w:ilvl w:val="0"/>
          <w:numId w:val="14"/>
        </w:numPr>
      </w:pPr>
      <w:r w:rsidRPr="003D140E">
        <w:t>Transferències de dades a tercers països</w:t>
      </w:r>
    </w:p>
    <w:p w14:paraId="120C6940" w14:textId="77777777" w:rsidR="00F347CB" w:rsidRDefault="00000000">
      <w:pPr>
        <w:pStyle w:val="Custom-Normal-Times"/>
      </w:pPr>
      <w:r>
        <w:t>No estan previstes transferències de dades a tercers països.</w:t>
      </w:r>
    </w:p>
    <w:p w14:paraId="012E6ADC" w14:textId="77777777" w:rsidR="003D140E" w:rsidRPr="003D140E" w:rsidRDefault="003D140E" w:rsidP="003D140E">
      <w:pPr>
        <w:pStyle w:val="CustomTituloListaGeneralNivel1"/>
        <w:numPr>
          <w:ilvl w:val="0"/>
          <w:numId w:val="14"/>
        </w:numPr>
      </w:pPr>
      <w:r w:rsidRPr="003D140E">
        <w:t>Quins són els vostres drets quan ens facilita les vostres dades?</w:t>
      </w:r>
    </w:p>
    <w:p w14:paraId="6CC62CA5" w14:textId="77777777" w:rsidR="003D140E" w:rsidRPr="003D140E" w:rsidRDefault="003D140E" w:rsidP="003D140E">
      <w:pPr>
        <w:pStyle w:val="Custom-Normal-Times"/>
      </w:pPr>
      <w:r w:rsidRPr="003D140E">
        <w:lastRenderedPageBreak/>
        <w:t>Qualsevol persona té dret a obtenir confirmació sobre si a CANDELA ACCIÓ COMUNITÀRIA I FEMINISTA, SCCL estem tractant, o no, dades personals que els concerneixin.</w:t>
      </w:r>
    </w:p>
    <w:p w14:paraId="09ABB506"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1B4C6898"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5D5558A6"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2E36B272" w14:textId="77777777" w:rsidR="003D140E" w:rsidRPr="003D140E" w:rsidRDefault="003D140E" w:rsidP="003D140E">
      <w:pPr>
        <w:pStyle w:val="Custom-Normal-Times"/>
      </w:pPr>
      <w:r w:rsidRPr="003D140E">
        <w:t>Podrà exercitar materialment els seus drets de la manera següent: dirigint-se la direcció del responsable oa https://candela.cat/politica-de-privacidad/</w:t>
      </w:r>
    </w:p>
    <w:p w14:paraId="0368869A"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5C00647C"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161BDF23"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464BFF61" w14:textId="77777777" w:rsidR="003D140E" w:rsidRPr="003D140E" w:rsidRDefault="003D140E" w:rsidP="003D140E">
      <w:pPr>
        <w:pStyle w:val="CustomTituloListaGeneralNivel1"/>
        <w:numPr>
          <w:ilvl w:val="0"/>
          <w:numId w:val="14"/>
        </w:numPr>
      </w:pPr>
      <w:r w:rsidRPr="003D140E">
        <w:t>Com hem obtingut les vostres dades?</w:t>
      </w:r>
    </w:p>
    <w:p w14:paraId="6C9118E2" w14:textId="77777777" w:rsidR="00F347CB" w:rsidRDefault="00000000">
      <w:pPr>
        <w:pStyle w:val="Custom-Normal-Times"/>
      </w:pPr>
      <w:r>
        <w:t>Les dades personals que tractem a CANDELA ACCIÓ COMUNITÀRIA I FEMINISTA, SCCL procedeixen de: El mateix interessat.</w:t>
      </w:r>
    </w:p>
    <w:p w14:paraId="15747E7B" w14:textId="77777777" w:rsidR="00F347CB" w:rsidRDefault="00000000">
      <w:pPr>
        <w:pStyle w:val="Custom-Normal-Times"/>
      </w:pPr>
      <w:r>
        <w:lastRenderedPageBreak/>
        <w:t>Les categories de dades que es tracten són:</w:t>
      </w:r>
    </w:p>
    <w:p w14:paraId="3124E936" w14:textId="77777777" w:rsidR="00F347CB" w:rsidRDefault="00000000">
      <w:pPr>
        <w:pStyle w:val="Custom-Normal-Times"/>
        <w:numPr>
          <w:ilvl w:val="0"/>
          <w:numId w:val="15"/>
        </w:numPr>
      </w:pPr>
      <w:r>
        <w:t>Dades identificatives.</w:t>
      </w:r>
    </w:p>
    <w:p w14:paraId="70137CC1" w14:textId="77777777" w:rsidR="00F347CB" w:rsidRDefault="00000000">
      <w:pPr>
        <w:pStyle w:val="Custom-Normal-Times"/>
        <w:numPr>
          <w:ilvl w:val="0"/>
          <w:numId w:val="15"/>
        </w:numPr>
      </w:pPr>
      <w:r>
        <w:t>Adreces postals i electròniques.</w:t>
      </w:r>
    </w:p>
    <w:p w14:paraId="36A5E489" w14:textId="77777777" w:rsidR="00F347CB" w:rsidRDefault="00F347CB">
      <w:pPr>
        <w:sectPr w:rsidR="00F347CB">
          <w:pgSz w:w="11906" w:h="16838"/>
          <w:pgMar w:top="1417" w:right="1701" w:bottom="1417" w:left="1701" w:header="708" w:footer="708" w:gutter="0"/>
          <w:cols w:space="708"/>
          <w:docGrid w:linePitch="360"/>
        </w:sectPr>
      </w:pPr>
    </w:p>
    <w:p w14:paraId="153D2F51" w14:textId="77777777" w:rsidR="003D140E" w:rsidRDefault="003D140E" w:rsidP="003D140E">
      <w:pPr>
        <w:pStyle w:val="Custom-Titulo1"/>
      </w:pPr>
      <w:r w:rsidRPr="003D140E">
        <w:lastRenderedPageBreak/>
        <w:t>Tractament de les dades del personal</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0FC1118C"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4CFE34" w14:textId="77777777" w:rsidR="003D140E" w:rsidRDefault="003D140E" w:rsidP="005E572D">
            <w:pPr>
              <w:pStyle w:val="Custom-Normal-Times"/>
              <w:jc w:val="center"/>
              <w:rPr>
                <w:b/>
                <w:bCs/>
              </w:rPr>
            </w:pPr>
            <w:r>
              <w:rPr>
                <w:b/>
                <w:bCs/>
              </w:rPr>
              <w:t>Informació bàsica sobre Protecció de dades</w:t>
            </w:r>
          </w:p>
        </w:tc>
      </w:tr>
      <w:tr w:rsidR="003D140E" w14:paraId="44DF325C"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7CCAD69C"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0C982C11"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7AD204B7" w14:textId="77777777" w:rsidTr="006515DF">
        <w:trPr>
          <w:jc w:val="center"/>
        </w:trPr>
        <w:tc>
          <w:tcPr>
            <w:tcW w:w="2698" w:type="dxa"/>
            <w:tcBorders>
              <w:left w:val="single" w:sz="4" w:space="0" w:color="000001"/>
              <w:bottom w:val="single" w:sz="4" w:space="0" w:color="000001"/>
            </w:tcBorders>
            <w:shd w:val="clear" w:color="auto" w:fill="FFFFFF"/>
            <w:vAlign w:val="center"/>
          </w:tcPr>
          <w:p w14:paraId="419BD760"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2A2638E" w14:textId="77777777" w:rsidR="003D140E" w:rsidRDefault="003D140E" w:rsidP="005E572D">
            <w:pPr>
              <w:pStyle w:val="Custom-Normal-Times"/>
              <w:jc w:val="left"/>
              <w:rPr>
                <w:sz w:val="22"/>
                <w:szCs w:val="22"/>
              </w:rPr>
            </w:pPr>
            <w:r>
              <w:rPr>
                <w:sz w:val="22"/>
                <w:szCs w:val="22"/>
              </w:rPr>
              <w:t>Gestionar la relació laboral</w:t>
            </w:r>
          </w:p>
        </w:tc>
      </w:tr>
      <w:tr w:rsidR="003D140E" w14:paraId="08D742AF" w14:textId="77777777" w:rsidTr="006515DF">
        <w:trPr>
          <w:jc w:val="center"/>
        </w:trPr>
        <w:tc>
          <w:tcPr>
            <w:tcW w:w="2698" w:type="dxa"/>
            <w:tcBorders>
              <w:left w:val="single" w:sz="4" w:space="0" w:color="000001"/>
              <w:bottom w:val="single" w:sz="4" w:space="0" w:color="000001"/>
            </w:tcBorders>
            <w:shd w:val="clear" w:color="auto" w:fill="FFFFFF"/>
            <w:vAlign w:val="center"/>
          </w:tcPr>
          <w:p w14:paraId="660BE148"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0CE6A49" w14:textId="77777777" w:rsidR="003D140E" w:rsidRDefault="003D140E" w:rsidP="005E572D">
            <w:pPr>
              <w:pStyle w:val="Custom-Normal-Times"/>
              <w:jc w:val="left"/>
              <w:rPr>
                <w:sz w:val="22"/>
                <w:szCs w:val="22"/>
              </w:rPr>
            </w:pPr>
            <w:r>
              <w:rPr>
                <w:sz w:val="22"/>
                <w:szCs w:val="22"/>
              </w:rPr>
              <w:t>Execució dun contracte o mesures precontractuals.</w:t>
            </w:r>
          </w:p>
          <w:p w14:paraId="39D05846" w14:textId="77777777" w:rsidR="003D140E" w:rsidRDefault="003D140E" w:rsidP="005E572D">
            <w:pPr>
              <w:pStyle w:val="Custom-Normal-Times"/>
              <w:jc w:val="left"/>
              <w:rPr>
                <w:sz w:val="22"/>
                <w:szCs w:val="22"/>
              </w:rPr>
            </w:pPr>
            <w:r>
              <w:rPr>
                <w:sz w:val="22"/>
                <w:szCs w:val="22"/>
              </w:rPr>
              <w:t>Compliment duna obligació legal.</w:t>
            </w:r>
          </w:p>
        </w:tc>
      </w:tr>
      <w:tr w:rsidR="003D140E" w14:paraId="201A0DE3" w14:textId="77777777" w:rsidTr="006515DF">
        <w:trPr>
          <w:jc w:val="center"/>
        </w:trPr>
        <w:tc>
          <w:tcPr>
            <w:tcW w:w="2698" w:type="dxa"/>
            <w:tcBorders>
              <w:left w:val="single" w:sz="4" w:space="0" w:color="000001"/>
              <w:bottom w:val="single" w:sz="4" w:space="0" w:color="000001"/>
            </w:tcBorders>
            <w:shd w:val="clear" w:color="auto" w:fill="FFFFFF"/>
            <w:vAlign w:val="center"/>
          </w:tcPr>
          <w:p w14:paraId="4525F177"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5BAD3D6B" w14:textId="77777777" w:rsidR="00F347CB" w:rsidRDefault="00000000">
            <w:pPr>
              <w:pStyle w:val="Custom-Normal-Times-Sin-Espaciado"/>
            </w:pPr>
            <w:r>
              <w:t>Estan previstes cessions de dades a: Administració Tributària, Seguretat Social i Mútua; Bancs i entitats financeres; Fundació estatal per a la formació a l'ocupació (Fundae).</w:t>
            </w:r>
          </w:p>
        </w:tc>
      </w:tr>
      <w:tr w:rsidR="003D140E" w14:paraId="5E7CBC09" w14:textId="77777777" w:rsidTr="006515DF">
        <w:trPr>
          <w:jc w:val="center"/>
        </w:trPr>
        <w:tc>
          <w:tcPr>
            <w:tcW w:w="2698" w:type="dxa"/>
            <w:tcBorders>
              <w:left w:val="single" w:sz="4" w:space="0" w:color="000001"/>
              <w:bottom w:val="single" w:sz="4" w:space="0" w:color="000001"/>
            </w:tcBorders>
            <w:shd w:val="clear" w:color="auto" w:fill="FFFFFF"/>
            <w:vAlign w:val="center"/>
          </w:tcPr>
          <w:p w14:paraId="2293730A"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DB11B9B"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dirigint-se a la direcció del responsable del tractament oa https://candela.cat/politica-de-privacidad/</w:t>
            </w:r>
          </w:p>
        </w:tc>
      </w:tr>
      <w:tr w:rsidR="003D140E" w14:paraId="06C9D194" w14:textId="77777777" w:rsidTr="006515DF">
        <w:trPr>
          <w:jc w:val="center"/>
        </w:trPr>
        <w:tc>
          <w:tcPr>
            <w:tcW w:w="2698" w:type="dxa"/>
            <w:tcBorders>
              <w:left w:val="single" w:sz="4" w:space="0" w:color="000001"/>
              <w:bottom w:val="single" w:sz="4" w:space="0" w:color="000001"/>
            </w:tcBorders>
            <w:shd w:val="clear" w:color="auto" w:fill="FFFFFF"/>
            <w:vAlign w:val="center"/>
          </w:tcPr>
          <w:p w14:paraId="72467DFB"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55C08C9" w14:textId="77777777" w:rsidR="00F347CB" w:rsidRDefault="00000000">
            <w:pPr>
              <w:pStyle w:val="Custom-Normal-Times-Sin-Espaciado"/>
            </w:pPr>
            <w:r>
              <w:t>El mateix interessat</w:t>
            </w:r>
          </w:p>
        </w:tc>
      </w:tr>
    </w:tbl>
    <w:p w14:paraId="0779C3FB"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656023E9" w14:textId="77777777" w:rsidR="003D140E" w:rsidRDefault="003D140E" w:rsidP="003D140E">
      <w:pPr>
        <w:pStyle w:val="Custom-Titulo1"/>
      </w:pPr>
      <w:r w:rsidRPr="003D140E">
        <w:t>Informació completa sobre Protecció de Dades</w:t>
      </w:r>
    </w:p>
    <w:p w14:paraId="344E9689" w14:textId="77777777" w:rsidR="003D140E" w:rsidRPr="003D140E" w:rsidRDefault="003D140E" w:rsidP="003D140E">
      <w:pPr>
        <w:pStyle w:val="CustomTituloListaGeneralNivel1"/>
        <w:numPr>
          <w:ilvl w:val="0"/>
          <w:numId w:val="16"/>
        </w:numPr>
      </w:pPr>
      <w:r w:rsidRPr="003D140E">
        <w:t>Qui és el responsable del tractament de les vostres dades?</w:t>
      </w:r>
    </w:p>
    <w:p w14:paraId="45F1C708" w14:textId="77777777" w:rsidR="00F347CB" w:rsidRDefault="00000000">
      <w:pPr>
        <w:pStyle w:val="Custom-Normal-Times"/>
      </w:pPr>
      <w:r>
        <w:t>CANDELA ACCIÓ COMUNITÀRIA I FEMINISTA, SCCL</w:t>
      </w:r>
    </w:p>
    <w:p w14:paraId="676D5FC3" w14:textId="77777777" w:rsidR="00F347CB" w:rsidRDefault="00000000">
      <w:pPr>
        <w:pStyle w:val="Custom-Normal-Times"/>
      </w:pPr>
      <w:r>
        <w:t>F63508410</w:t>
      </w:r>
    </w:p>
    <w:p w14:paraId="69FF9E38" w14:textId="77777777" w:rsidR="00F347CB" w:rsidRDefault="00000000">
      <w:pPr>
        <w:pStyle w:val="Custom-Normal-Times"/>
      </w:pPr>
      <w:r>
        <w:t>C/ Trafalgar, núm. 48, local 2, interior 2 - 08010 - Barcelona - BARCELONA</w:t>
      </w:r>
    </w:p>
    <w:p w14:paraId="0E65B725" w14:textId="77777777" w:rsidR="00F347CB" w:rsidRDefault="00000000">
      <w:pPr>
        <w:pStyle w:val="Custom-Normal-Times"/>
      </w:pPr>
      <w:r>
        <w:t>931797092</w:t>
      </w:r>
    </w:p>
    <w:p w14:paraId="6F2FB006" w14:textId="77777777" w:rsidR="00F347CB" w:rsidRDefault="00000000">
      <w:pPr>
        <w:pStyle w:val="Custom-Normal-Times"/>
      </w:pPr>
      <w:r>
        <w:t>info@candela.cat</w:t>
      </w:r>
    </w:p>
    <w:p w14:paraId="1380CF1E" w14:textId="77777777" w:rsidR="003D140E" w:rsidRPr="003D140E" w:rsidRDefault="003D140E" w:rsidP="003D140E">
      <w:pPr>
        <w:pStyle w:val="CustomTituloListaGeneralNivel2"/>
        <w:numPr>
          <w:ilvl w:val="1"/>
          <w:numId w:val="16"/>
        </w:numPr>
      </w:pPr>
      <w:r w:rsidRPr="003D140E">
        <w:lastRenderedPageBreak/>
        <w:t>Dades de contacte del Delegat de Protecció de Dades (DPD):</w:t>
      </w:r>
    </w:p>
    <w:p w14:paraId="4F966BF8" w14:textId="77777777" w:rsidR="003D140E" w:rsidRPr="003D140E" w:rsidRDefault="003D140E" w:rsidP="009210FD">
      <w:pPr>
        <w:pStyle w:val="Custom-Normal-Times"/>
        <w:ind w:left="363"/>
      </w:pPr>
      <w:r w:rsidRPr="003D140E">
        <w:t>EUDAPRO, SL</w:t>
      </w:r>
    </w:p>
    <w:p w14:paraId="58B8DA2A" w14:textId="77777777" w:rsidR="003D140E" w:rsidRPr="003D140E" w:rsidRDefault="003D140E" w:rsidP="009210FD">
      <w:pPr>
        <w:pStyle w:val="Custom-Normal-Times"/>
        <w:ind w:left="363"/>
      </w:pPr>
      <w:r w:rsidRPr="003D140E">
        <w:t>C/ IRLANDA, 7, LOCAL 1, BAIXOS, 08030, BARCELONA</w:t>
      </w:r>
    </w:p>
    <w:p w14:paraId="46966BA1" w14:textId="77777777" w:rsidR="003D140E" w:rsidRPr="003D140E" w:rsidRDefault="003D140E" w:rsidP="009210FD">
      <w:pPr>
        <w:pStyle w:val="Custom-Normal-Times"/>
        <w:ind w:firstLine="363"/>
      </w:pPr>
      <w:r w:rsidRPr="003D140E">
        <w:t>dpd@eudapro.es</w:t>
      </w:r>
    </w:p>
    <w:p w14:paraId="13ABC852" w14:textId="77777777" w:rsidR="003D140E" w:rsidRPr="003D140E" w:rsidRDefault="003D140E" w:rsidP="003D140E">
      <w:pPr>
        <w:pStyle w:val="CustomTituloListaGeneralNivel1"/>
        <w:numPr>
          <w:ilvl w:val="0"/>
          <w:numId w:val="16"/>
        </w:numPr>
      </w:pPr>
      <w:r w:rsidRPr="003D140E">
        <w:t>Amb quina finalitat tractem les vostres dades personals?</w:t>
      </w:r>
    </w:p>
    <w:p w14:paraId="4030BA8B" w14:textId="77777777" w:rsidR="00F347CB" w:rsidRDefault="00000000">
      <w:pPr>
        <w:pStyle w:val="Custom-Normal-Times"/>
      </w:pPr>
      <w:r>
        <w:t>A CANDELA ACCIÓ COMUNITÀRIA I FEMINISTA, SCCL tractem la informació que ens faciliten les persones interessades per tal de realitzar la gestió de personal; formació; prevenció de riscos laborals i vigilància de la salut; elaboració de nòmines, assegurances socials i cotitzacions; registre de jornada; accidents laborals, si escau. En cas que no faciliteu les vostres dades personals, no podrem complir amb les finalitats descrites.</w:t>
      </w:r>
    </w:p>
    <w:p w14:paraId="28714EA6" w14:textId="77777777" w:rsidR="00F347CB" w:rsidRDefault="00000000">
      <w:pPr>
        <w:pStyle w:val="Custom-Normal-Times"/>
      </w:pPr>
      <w:r>
        <w:t>No es prendran decisions automatitzades sobre la base de les dades proporcionades.</w:t>
      </w:r>
    </w:p>
    <w:p w14:paraId="1DE2FC37" w14:textId="77777777" w:rsidR="003D140E" w:rsidRPr="003D140E" w:rsidRDefault="003D140E" w:rsidP="003D140E">
      <w:pPr>
        <w:pStyle w:val="CustomTituloListaGeneralNivel1"/>
        <w:numPr>
          <w:ilvl w:val="0"/>
          <w:numId w:val="16"/>
        </w:numPr>
      </w:pPr>
      <w:r w:rsidRPr="003D140E">
        <w:t>Per quant de temps conservarem les vostres dades?</w:t>
      </w:r>
    </w:p>
    <w:p w14:paraId="27F28F84" w14:textId="77777777" w:rsidR="00F347CB" w:rsidRDefault="00000000">
      <w:pPr>
        <w:pStyle w:val="Custom-Normal-Times"/>
      </w:pPr>
      <w:r>
        <w:t>Mentre es mantingui la relació laboral amb lentitat i durant els anys necessaris per complir les obligacions legals.</w:t>
      </w:r>
    </w:p>
    <w:p w14:paraId="1F788403" w14:textId="77777777" w:rsidR="003D140E" w:rsidRPr="003D140E" w:rsidRDefault="003D140E" w:rsidP="003D140E">
      <w:pPr>
        <w:pStyle w:val="CustomTituloListaGeneralNivel1"/>
        <w:numPr>
          <w:ilvl w:val="0"/>
          <w:numId w:val="16"/>
        </w:numPr>
      </w:pPr>
      <w:r w:rsidRPr="003D140E">
        <w:t>Quina és la legitimació per al tractament de les vostres dades?</w:t>
      </w:r>
    </w:p>
    <w:p w14:paraId="6D6D1E62" w14:textId="77777777" w:rsidR="00F347CB" w:rsidRDefault="00000000">
      <w:pPr>
        <w:pStyle w:val="Custom-Normal-Times"/>
      </w:pPr>
      <w:r>
        <w:t>Us indiquem la base legal per al tractament de les vostres dades:</w:t>
      </w:r>
    </w:p>
    <w:p w14:paraId="0E3397C1" w14:textId="77777777" w:rsidR="00F347CB" w:rsidRDefault="00000000">
      <w:pPr>
        <w:pStyle w:val="Custom-Normal-Times"/>
        <w:numPr>
          <w:ilvl w:val="0"/>
          <w:numId w:val="17"/>
        </w:numPr>
      </w:pPr>
      <w:r>
        <w:t>Execució dun contracte o mesures precontractuals: Gestió de personal, formació i capacitació. (RGPD art.6.1.b).</w:t>
      </w:r>
    </w:p>
    <w:p w14:paraId="6C518E38" w14:textId="77777777" w:rsidR="00F347CB" w:rsidRDefault="00000000">
      <w:pPr>
        <w:pStyle w:val="Custom-Normal-Times"/>
        <w:numPr>
          <w:ilvl w:val="0"/>
          <w:numId w:val="17"/>
        </w:numPr>
      </w:pPr>
      <w:r>
        <w:t>Compliment duna obligació legal: Prevenció de riscos laborals i vigilància de la salut; elaboració de nòmines, assegurances socials i cotitzacions; registre de jornada; gestió d'accidents laborals, si és el cas. (Llei 31/1995, de 8 de novembre, de prevenció de Riscos Laborals; Reial Decret Legislatiu 2/2015, de 23 d'octubre, pel qual s'aprova el text refós de la Llei de l'Estatut dels Treballadors; Reial Decret Legislatiu 8/2015, de 30 d'octubre, pel qual s'aprova; 8/2019, de 8 de març, de mesures urgents de protecció social i de lluita contra la precarietat laboral a la jornada de treball; Reial Decret 902/2020, de 13 doctubre, digualtat retributiva entre dones i homes.</w:t>
      </w:r>
    </w:p>
    <w:p w14:paraId="0FC9E2A6" w14:textId="77777777" w:rsidR="003D140E" w:rsidRPr="003D140E" w:rsidRDefault="003D140E" w:rsidP="003D140E">
      <w:pPr>
        <w:pStyle w:val="CustomTituloListaGeneralNivel1"/>
        <w:numPr>
          <w:ilvl w:val="0"/>
          <w:numId w:val="16"/>
        </w:numPr>
      </w:pPr>
      <w:r w:rsidRPr="003D140E">
        <w:t>A quins destinataris es comunicaran les vostres dades?</w:t>
      </w:r>
    </w:p>
    <w:p w14:paraId="4F08A7C9" w14:textId="77777777" w:rsidR="00F347CB" w:rsidRDefault="00000000">
      <w:pPr>
        <w:pStyle w:val="Custom-Normal-Times"/>
      </w:pPr>
      <w:r>
        <w:lastRenderedPageBreak/>
        <w:t>Les dades es comunicaran als destinataris següents:</w:t>
      </w:r>
    </w:p>
    <w:p w14:paraId="1A19ADAD" w14:textId="77777777" w:rsidR="00F347CB" w:rsidRDefault="00000000">
      <w:pPr>
        <w:pStyle w:val="Custom-Normal-Times"/>
        <w:numPr>
          <w:ilvl w:val="0"/>
          <w:numId w:val="17"/>
        </w:numPr>
      </w:pPr>
      <w:r>
        <w:t>Administració Tributària, Seguretat Social i Mútua, amb la finalitat de presentar els impostos i les obligacions relatives a assegurances socials (requisit legal).</w:t>
      </w:r>
    </w:p>
    <w:p w14:paraId="66288FA6" w14:textId="77777777" w:rsidR="00F347CB" w:rsidRDefault="00000000">
      <w:pPr>
        <w:pStyle w:val="Custom-Normal-Times"/>
        <w:numPr>
          <w:ilvl w:val="0"/>
          <w:numId w:val="17"/>
        </w:numPr>
      </w:pPr>
      <w:r>
        <w:t>Bancs i entitats financeres, amb la finalitat de fer el pagament de les nòmines (requisit contractual).</w:t>
      </w:r>
    </w:p>
    <w:p w14:paraId="3D1BD049" w14:textId="77777777" w:rsidR="00F347CB" w:rsidRDefault="00000000">
      <w:pPr>
        <w:pStyle w:val="Custom-Normal-Times"/>
        <w:numPr>
          <w:ilvl w:val="0"/>
          <w:numId w:val="17"/>
        </w:numPr>
      </w:pPr>
      <w:r>
        <w:t>Fundació estatal per a la formació a l'ocupació (Fundae), amb la finalitat de realitzar la gestió de la bonificació a la formació d'empleats (requisit contractual).</w:t>
      </w:r>
    </w:p>
    <w:p w14:paraId="6F125975" w14:textId="77777777" w:rsidR="003D140E" w:rsidRPr="003D140E" w:rsidRDefault="003D140E" w:rsidP="003D140E">
      <w:pPr>
        <w:pStyle w:val="CustomTituloListaGeneralNivel1"/>
        <w:numPr>
          <w:ilvl w:val="0"/>
          <w:numId w:val="16"/>
        </w:numPr>
      </w:pPr>
      <w:r w:rsidRPr="003D140E">
        <w:t>Transferències de dades a tercers països</w:t>
      </w:r>
    </w:p>
    <w:p w14:paraId="2DFECEA6" w14:textId="77777777" w:rsidR="00F347CB" w:rsidRDefault="00000000">
      <w:pPr>
        <w:pStyle w:val="Custom-Normal-Times"/>
      </w:pPr>
      <w:r>
        <w:t>No estan previstes transferències de dades a tercers països.</w:t>
      </w:r>
    </w:p>
    <w:p w14:paraId="234A7492" w14:textId="77777777" w:rsidR="003D140E" w:rsidRPr="003D140E" w:rsidRDefault="003D140E" w:rsidP="003D140E">
      <w:pPr>
        <w:pStyle w:val="CustomTituloListaGeneralNivel1"/>
        <w:numPr>
          <w:ilvl w:val="0"/>
          <w:numId w:val="16"/>
        </w:numPr>
      </w:pPr>
      <w:r w:rsidRPr="003D140E">
        <w:t>Quins són els vostres drets quan ens facilita les vostres dades?</w:t>
      </w:r>
    </w:p>
    <w:p w14:paraId="7A66DCB4" w14:textId="77777777" w:rsidR="003D140E" w:rsidRPr="003D140E" w:rsidRDefault="003D140E" w:rsidP="003D140E">
      <w:pPr>
        <w:pStyle w:val="Custom-Normal-Times"/>
      </w:pPr>
      <w:r w:rsidRPr="003D140E">
        <w:t>Qualsevol persona té dret a obtenir confirmació sobre si a CANDELA ACCIÓ COMUNITÀRIA I FEMINISTA, SCCL estem tractant, o no, dades personals que els concerneixin.</w:t>
      </w:r>
    </w:p>
    <w:p w14:paraId="572DD329"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140AA9C8"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782027FB"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04AACF95" w14:textId="77777777" w:rsidR="003D140E" w:rsidRPr="003D140E" w:rsidRDefault="003D140E" w:rsidP="003D140E">
      <w:pPr>
        <w:pStyle w:val="Custom-Normal-Times"/>
      </w:pPr>
      <w:r w:rsidRPr="003D140E">
        <w:t>Podrà exercitar materialment els seus drets de la manera següent: dirigint-se a la direcció del responsable del tractament oa https://candela.cat/politica-de-privacidad/</w:t>
      </w:r>
    </w:p>
    <w:p w14:paraId="27EA434C" w14:textId="77777777" w:rsidR="003D140E" w:rsidRPr="003D140E" w:rsidRDefault="003D140E" w:rsidP="003D140E">
      <w:pPr>
        <w:pStyle w:val="Custom-Normal-Times"/>
      </w:pPr>
      <w:r w:rsidRPr="003D140E">
        <w:lastRenderedPageBreak/>
        <w:t>Quan es faci l'enviament de comunicacions comercials utilitzant com a base jurídica l'interès legítim del responsable, l'interessat es pot oposar al tractament de les dades amb aquesta finalitat.</w:t>
      </w:r>
    </w:p>
    <w:p w14:paraId="61248EFA"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528DFAE4"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2BDED026" w14:textId="77777777" w:rsidR="003D140E" w:rsidRPr="003D140E" w:rsidRDefault="003D140E" w:rsidP="003D140E">
      <w:pPr>
        <w:pStyle w:val="CustomTituloListaGeneralNivel1"/>
        <w:numPr>
          <w:ilvl w:val="0"/>
          <w:numId w:val="16"/>
        </w:numPr>
      </w:pPr>
      <w:r w:rsidRPr="003D140E">
        <w:t>Com hem obtingut les vostres dades?</w:t>
      </w:r>
    </w:p>
    <w:p w14:paraId="1DE41B0C" w14:textId="77777777" w:rsidR="00F347CB" w:rsidRDefault="00000000">
      <w:pPr>
        <w:pStyle w:val="Custom-Normal-Times"/>
      </w:pPr>
      <w:r>
        <w:t>Les dades personals que tractem a CANDELA ACCIÓ COMUNITÀRIA I FEMINISTA, SCCL procedeixen de: El mateix interessat.</w:t>
      </w:r>
    </w:p>
    <w:p w14:paraId="52EE5BA6" w14:textId="77777777" w:rsidR="00F347CB" w:rsidRDefault="00000000">
      <w:pPr>
        <w:pStyle w:val="Custom-Normal-Times"/>
      </w:pPr>
      <w:r>
        <w:t>Les categories de dades que es tracten són:</w:t>
      </w:r>
    </w:p>
    <w:p w14:paraId="1D3EC34D" w14:textId="77777777" w:rsidR="00F347CB" w:rsidRDefault="00000000">
      <w:pPr>
        <w:pStyle w:val="Custom-Normal-Times"/>
        <w:numPr>
          <w:ilvl w:val="0"/>
          <w:numId w:val="17"/>
        </w:numPr>
      </w:pPr>
      <w:r>
        <w:t>Dades identificatives.</w:t>
      </w:r>
    </w:p>
    <w:p w14:paraId="0BD72C34" w14:textId="77777777" w:rsidR="00F347CB" w:rsidRDefault="00000000">
      <w:pPr>
        <w:pStyle w:val="Custom-Normal-Times"/>
        <w:numPr>
          <w:ilvl w:val="0"/>
          <w:numId w:val="17"/>
        </w:numPr>
      </w:pPr>
      <w:r>
        <w:t>Adreces postals i electròniques.</w:t>
      </w:r>
    </w:p>
    <w:p w14:paraId="58C78874" w14:textId="77777777" w:rsidR="00F347CB" w:rsidRDefault="00000000">
      <w:pPr>
        <w:pStyle w:val="Custom-Normal-Times"/>
        <w:numPr>
          <w:ilvl w:val="0"/>
          <w:numId w:val="17"/>
        </w:numPr>
      </w:pPr>
      <w:r>
        <w:t>Dades econòmiques.</w:t>
      </w:r>
    </w:p>
    <w:p w14:paraId="79CAA181" w14:textId="77777777" w:rsidR="00F347CB" w:rsidRDefault="00F347CB">
      <w:pPr>
        <w:sectPr w:rsidR="00F347CB">
          <w:pgSz w:w="11906" w:h="16838"/>
          <w:pgMar w:top="1417" w:right="1701" w:bottom="1417" w:left="1701" w:header="708" w:footer="708" w:gutter="0"/>
          <w:cols w:space="708"/>
          <w:docGrid w:linePitch="360"/>
        </w:sectPr>
      </w:pPr>
    </w:p>
    <w:p w14:paraId="6DA2CA1F" w14:textId="77777777" w:rsidR="003D140E" w:rsidRDefault="003D140E" w:rsidP="003D140E">
      <w:pPr>
        <w:pStyle w:val="Custom-Titulo1"/>
      </w:pPr>
      <w:r w:rsidRPr="003D140E">
        <w:lastRenderedPageBreak/>
        <w:t>Tractament de les dades per a l'exercici dels drets dels interessats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3D140E" w14:paraId="064C10C3" w14:textId="77777777" w:rsidTr="006515DF">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930F5A2" w14:textId="77777777" w:rsidR="003D140E" w:rsidRDefault="003D140E" w:rsidP="005E572D">
            <w:pPr>
              <w:pStyle w:val="Custom-Normal-Times"/>
              <w:jc w:val="center"/>
              <w:rPr>
                <w:b/>
                <w:bCs/>
              </w:rPr>
            </w:pPr>
            <w:r>
              <w:rPr>
                <w:b/>
                <w:bCs/>
              </w:rPr>
              <w:t>Informació bàsica sobre Protecció de dades</w:t>
            </w:r>
          </w:p>
        </w:tc>
      </w:tr>
      <w:tr w:rsidR="003D140E" w14:paraId="17805E3C" w14:textId="77777777" w:rsidTr="006515DF">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2F2BB234" w14:textId="77777777" w:rsidR="003D140E" w:rsidRDefault="003D140E" w:rsidP="005E572D">
            <w:pPr>
              <w:pStyle w:val="Custom-Normal-Times"/>
              <w:jc w:val="left"/>
              <w:rPr>
                <w:b/>
                <w:bCs/>
              </w:rPr>
            </w:pPr>
            <w:r>
              <w:rPr>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3A60328F" w14:textId="77777777" w:rsidR="003D140E" w:rsidRDefault="003D140E" w:rsidP="005E572D">
            <w:pPr>
              <w:pStyle w:val="Custom-Normal-Times"/>
              <w:jc w:val="left"/>
              <w:rPr>
                <w:sz w:val="22"/>
                <w:szCs w:val="22"/>
              </w:rPr>
            </w:pPr>
            <w:r>
              <w:rPr>
                <w:sz w:val="22"/>
                <w:szCs w:val="22"/>
              </w:rPr>
              <w:t>CANDELA ACCIÓ COMUNITÀRIA I FEMINISTA, SCCL</w:t>
            </w:r>
          </w:p>
        </w:tc>
      </w:tr>
      <w:tr w:rsidR="003D140E" w14:paraId="09457FA1" w14:textId="77777777" w:rsidTr="006515DF">
        <w:trPr>
          <w:jc w:val="center"/>
        </w:trPr>
        <w:tc>
          <w:tcPr>
            <w:tcW w:w="2698" w:type="dxa"/>
            <w:tcBorders>
              <w:left w:val="single" w:sz="4" w:space="0" w:color="000001"/>
              <w:bottom w:val="single" w:sz="4" w:space="0" w:color="000001"/>
            </w:tcBorders>
            <w:shd w:val="clear" w:color="auto" w:fill="FFFFFF"/>
            <w:vAlign w:val="center"/>
          </w:tcPr>
          <w:p w14:paraId="32ABE5CF" w14:textId="77777777" w:rsidR="003D140E" w:rsidRDefault="003D140E" w:rsidP="005E572D">
            <w:pPr>
              <w:pStyle w:val="Custom-Normal-Times"/>
              <w:jc w:val="left"/>
              <w:rPr>
                <w:b/>
                <w:bCs/>
              </w:rPr>
            </w:pPr>
            <w:r>
              <w:rPr>
                <w:b/>
                <w:bCs/>
              </w:rPr>
              <w:t>Finalitat:</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79C1104" w14:textId="77777777" w:rsidR="003D140E" w:rsidRDefault="003D140E" w:rsidP="005E572D">
            <w:pPr>
              <w:pStyle w:val="Custom-Normal-Times"/>
              <w:jc w:val="left"/>
              <w:rPr>
                <w:sz w:val="22"/>
                <w:szCs w:val="22"/>
              </w:rPr>
            </w:pPr>
            <w:r>
              <w:rPr>
                <w:sz w:val="22"/>
                <w:szCs w:val="22"/>
              </w:rPr>
              <w:t>Gestionar i atendre les sol·licituds dels interessats en l'exercici dels drets establerts a la normativa de protecció de dades.</w:t>
            </w:r>
          </w:p>
        </w:tc>
      </w:tr>
      <w:tr w:rsidR="003D140E" w14:paraId="6D9C5CA8" w14:textId="77777777" w:rsidTr="006515DF">
        <w:trPr>
          <w:jc w:val="center"/>
        </w:trPr>
        <w:tc>
          <w:tcPr>
            <w:tcW w:w="2698" w:type="dxa"/>
            <w:tcBorders>
              <w:left w:val="single" w:sz="4" w:space="0" w:color="000001"/>
              <w:bottom w:val="single" w:sz="4" w:space="0" w:color="000001"/>
            </w:tcBorders>
            <w:shd w:val="clear" w:color="auto" w:fill="FFFFFF"/>
            <w:vAlign w:val="center"/>
          </w:tcPr>
          <w:p w14:paraId="4A3DE74E" w14:textId="77777777" w:rsidR="003D140E" w:rsidRDefault="003D140E" w:rsidP="005E572D">
            <w:pPr>
              <w:pStyle w:val="Custom-Normal-Times"/>
              <w:jc w:val="left"/>
              <w:rPr>
                <w:b/>
                <w:bCs/>
              </w:rPr>
            </w:pPr>
            <w:r>
              <w:rPr>
                <w:b/>
                <w:bCs/>
              </w:rPr>
              <w:t>Legitimació:</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3DF6E6E" w14:textId="77777777" w:rsidR="003D140E" w:rsidRDefault="003D140E" w:rsidP="005E572D">
            <w:pPr>
              <w:pStyle w:val="Custom-Normal-Times"/>
              <w:jc w:val="left"/>
              <w:rPr>
                <w:sz w:val="22"/>
                <w:szCs w:val="22"/>
              </w:rPr>
            </w:pPr>
            <w:r>
              <w:rPr>
                <w:sz w:val="22"/>
                <w:szCs w:val="22"/>
              </w:rPr>
              <w:t>Compliment duna obligació legal.</w:t>
            </w:r>
          </w:p>
        </w:tc>
      </w:tr>
      <w:tr w:rsidR="003D140E" w14:paraId="117F3C1A" w14:textId="77777777" w:rsidTr="006515DF">
        <w:trPr>
          <w:jc w:val="center"/>
        </w:trPr>
        <w:tc>
          <w:tcPr>
            <w:tcW w:w="2698" w:type="dxa"/>
            <w:tcBorders>
              <w:left w:val="single" w:sz="4" w:space="0" w:color="000001"/>
              <w:bottom w:val="single" w:sz="4" w:space="0" w:color="000001"/>
            </w:tcBorders>
            <w:shd w:val="clear" w:color="auto" w:fill="FFFFFF"/>
            <w:vAlign w:val="center"/>
          </w:tcPr>
          <w:p w14:paraId="229B8C0C" w14:textId="77777777" w:rsidR="003D140E" w:rsidRDefault="003D140E" w:rsidP="005E572D">
            <w:pPr>
              <w:pStyle w:val="Custom-Normal-Times"/>
              <w:jc w:val="left"/>
              <w:rPr>
                <w:b/>
                <w:bCs/>
              </w:rPr>
            </w:pPr>
            <w:r>
              <w:rPr>
                <w:b/>
                <w:bCs/>
              </w:rPr>
              <w:t>Destinataris: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44587B4E" w14:textId="77777777" w:rsidR="00F347CB" w:rsidRDefault="00000000">
            <w:pPr>
              <w:pStyle w:val="Custom-Normal-Times-Sin-Espaciado"/>
            </w:pPr>
            <w:r>
              <w:t>Estan previstes cessions de dades a: Autoritats de control, Organismes de l'administració pública i Defensor del Poble, si és el cas.</w:t>
            </w:r>
          </w:p>
        </w:tc>
      </w:tr>
      <w:tr w:rsidR="003D140E" w14:paraId="4F0BB963" w14:textId="77777777" w:rsidTr="006515DF">
        <w:trPr>
          <w:jc w:val="center"/>
        </w:trPr>
        <w:tc>
          <w:tcPr>
            <w:tcW w:w="2698" w:type="dxa"/>
            <w:tcBorders>
              <w:left w:val="single" w:sz="4" w:space="0" w:color="000001"/>
              <w:bottom w:val="single" w:sz="4" w:space="0" w:color="000001"/>
            </w:tcBorders>
            <w:shd w:val="clear" w:color="auto" w:fill="FFFFFF"/>
            <w:vAlign w:val="center"/>
          </w:tcPr>
          <w:p w14:paraId="59315FF9" w14:textId="77777777" w:rsidR="003D140E" w:rsidRDefault="003D140E" w:rsidP="005E572D">
            <w:pPr>
              <w:pStyle w:val="Custom-Normal-Times"/>
              <w:jc w:val="left"/>
              <w:rPr>
                <w:b/>
                <w:bCs/>
              </w:rPr>
            </w:pPr>
            <w:r>
              <w:rPr>
                <w:b/>
                <w:bCs/>
              </w:rPr>
              <w:t>Drets: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63BCBF1" w14:textId="77777777" w:rsidR="003D140E" w:rsidRDefault="003D140E" w:rsidP="005E572D">
            <w:pPr>
              <w:pStyle w:val="Custom-Normal-Times"/>
              <w:jc w:val="left"/>
              <w:rPr>
                <w:sz w:val="22"/>
                <w:szCs w:val="22"/>
              </w:rPr>
            </w:pPr>
            <w:r>
              <w:rPr>
                <w:sz w:val="22"/>
                <w:szCs w:val="22"/>
              </w:rPr>
              <w:t>Té dret a accedir, rectificar i suprimir les dades, així com altres drets, indicats a la informació addicional, que pot exercir adreçant-se a la direcció del responsable del tractament oa www.candela.cat</w:t>
            </w:r>
          </w:p>
        </w:tc>
      </w:tr>
      <w:tr w:rsidR="003D140E" w14:paraId="103E73AB" w14:textId="77777777" w:rsidTr="006515DF">
        <w:trPr>
          <w:jc w:val="center"/>
        </w:trPr>
        <w:tc>
          <w:tcPr>
            <w:tcW w:w="2698" w:type="dxa"/>
            <w:tcBorders>
              <w:left w:val="single" w:sz="4" w:space="0" w:color="000001"/>
              <w:bottom w:val="single" w:sz="4" w:space="0" w:color="000001"/>
            </w:tcBorders>
            <w:shd w:val="clear" w:color="auto" w:fill="FFFFFF"/>
            <w:vAlign w:val="center"/>
          </w:tcPr>
          <w:p w14:paraId="0FD3E6D5" w14:textId="77777777" w:rsidR="003D140E" w:rsidRDefault="003D140E" w:rsidP="005E572D">
            <w:pPr>
              <w:pStyle w:val="Custom-Normal-Times"/>
              <w:jc w:val="left"/>
              <w:rPr>
                <w:b/>
                <w:bCs/>
              </w:rPr>
            </w:pPr>
            <w:r>
              <w:rPr>
                <w:b/>
                <w:bCs/>
              </w:rPr>
              <w:t>Procedència: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F4B2104" w14:textId="77777777" w:rsidR="00F347CB" w:rsidRDefault="00000000">
            <w:pPr>
              <w:pStyle w:val="Custom-Normal-Times-Sin-Espaciado"/>
            </w:pPr>
            <w:r>
              <w:t>El mateix interessat</w:t>
            </w:r>
          </w:p>
        </w:tc>
      </w:tr>
    </w:tbl>
    <w:p w14:paraId="46E81919" w14:textId="77777777" w:rsidR="006B3897" w:rsidRDefault="006B3897">
      <w:pPr>
        <w:widowControl/>
        <w:suppressAutoHyphens w:val="0"/>
        <w:overflowPunct/>
        <w:spacing w:before="0" w:after="160" w:line="259" w:lineRule="auto"/>
        <w:jc w:val="left"/>
        <w:rPr>
          <w:rFonts w:eastAsia="Times New Roman" w:cs="Times New Roman"/>
          <w:b/>
          <w:color w:val="auto"/>
          <w:kern w:val="3"/>
          <w:sz w:val="28"/>
        </w:rPr>
      </w:pPr>
    </w:p>
    <w:p w14:paraId="5117B3D7" w14:textId="77777777" w:rsidR="003D140E" w:rsidRDefault="003D140E" w:rsidP="003D140E">
      <w:pPr>
        <w:pStyle w:val="Custom-Titulo1"/>
      </w:pPr>
      <w:r w:rsidRPr="003D140E">
        <w:t>Informació completa sobre Protecció de Dades</w:t>
      </w:r>
    </w:p>
    <w:p w14:paraId="155B1E31" w14:textId="77777777" w:rsidR="003D140E" w:rsidRPr="003D140E" w:rsidRDefault="003D140E" w:rsidP="003D140E">
      <w:pPr>
        <w:pStyle w:val="CustomTituloListaGeneralNivel1"/>
        <w:numPr>
          <w:ilvl w:val="0"/>
          <w:numId w:val="18"/>
        </w:numPr>
      </w:pPr>
      <w:r w:rsidRPr="003D140E">
        <w:t>Qui és el responsable del tractament de les vostres dades?</w:t>
      </w:r>
    </w:p>
    <w:p w14:paraId="63A20488" w14:textId="77777777" w:rsidR="00F347CB" w:rsidRDefault="00000000">
      <w:pPr>
        <w:pStyle w:val="Custom-Normal-Times"/>
      </w:pPr>
      <w:r>
        <w:t>CANDELA ACCIÓ COMUNITÀRIA I FEMINISTA, SCCL</w:t>
      </w:r>
    </w:p>
    <w:p w14:paraId="5994C13A" w14:textId="77777777" w:rsidR="00F347CB" w:rsidRDefault="00000000">
      <w:pPr>
        <w:pStyle w:val="Custom-Normal-Times"/>
      </w:pPr>
      <w:r>
        <w:t>F63508410</w:t>
      </w:r>
    </w:p>
    <w:p w14:paraId="3AC5B685" w14:textId="77777777" w:rsidR="00F347CB" w:rsidRDefault="00000000">
      <w:pPr>
        <w:pStyle w:val="Custom-Normal-Times"/>
      </w:pPr>
      <w:r>
        <w:t>C/ Trafalgar, núm. 48, local 2, interior 2 - 08010 - Barcelona - BARCELONA</w:t>
      </w:r>
    </w:p>
    <w:p w14:paraId="4DF7EE19" w14:textId="77777777" w:rsidR="00F347CB" w:rsidRDefault="00000000">
      <w:pPr>
        <w:pStyle w:val="Custom-Normal-Times"/>
      </w:pPr>
      <w:r>
        <w:t>931797092</w:t>
      </w:r>
    </w:p>
    <w:p w14:paraId="3B76107F" w14:textId="77777777" w:rsidR="00F347CB" w:rsidRDefault="00000000">
      <w:pPr>
        <w:pStyle w:val="Custom-Normal-Times"/>
      </w:pPr>
      <w:r>
        <w:t>info@candela.cat</w:t>
      </w:r>
    </w:p>
    <w:p w14:paraId="3B63A2B1" w14:textId="77777777" w:rsidR="003D140E" w:rsidRPr="003D140E" w:rsidRDefault="003D140E" w:rsidP="003D140E">
      <w:pPr>
        <w:pStyle w:val="CustomTituloListaGeneralNivel2"/>
        <w:numPr>
          <w:ilvl w:val="1"/>
          <w:numId w:val="18"/>
        </w:numPr>
      </w:pPr>
      <w:r w:rsidRPr="003D140E">
        <w:t>Dades de contacte del Delegat de Protecció de Dades (DPD):</w:t>
      </w:r>
    </w:p>
    <w:p w14:paraId="78652FDF" w14:textId="77777777" w:rsidR="003D140E" w:rsidRPr="003D140E" w:rsidRDefault="003D140E" w:rsidP="009210FD">
      <w:pPr>
        <w:pStyle w:val="Custom-Normal-Times"/>
        <w:ind w:left="363"/>
      </w:pPr>
      <w:r w:rsidRPr="003D140E">
        <w:lastRenderedPageBreak/>
        <w:t>EUDAPRO, SL</w:t>
      </w:r>
    </w:p>
    <w:p w14:paraId="5CEA7A77" w14:textId="77777777" w:rsidR="003D140E" w:rsidRPr="003D140E" w:rsidRDefault="003D140E" w:rsidP="009210FD">
      <w:pPr>
        <w:pStyle w:val="Custom-Normal-Times"/>
        <w:ind w:left="363"/>
      </w:pPr>
      <w:r w:rsidRPr="003D140E">
        <w:t>C/ IRLANDA, 7, LOCAL 1, BAIXOS, 08030, BARCELONA</w:t>
      </w:r>
    </w:p>
    <w:p w14:paraId="2A691C32" w14:textId="77777777" w:rsidR="003D140E" w:rsidRPr="003D140E" w:rsidRDefault="003D140E" w:rsidP="009210FD">
      <w:pPr>
        <w:pStyle w:val="Custom-Normal-Times"/>
        <w:ind w:firstLine="363"/>
      </w:pPr>
      <w:r w:rsidRPr="003D140E">
        <w:t>dpd@eudapro.es</w:t>
      </w:r>
    </w:p>
    <w:p w14:paraId="1D6B7266" w14:textId="77777777" w:rsidR="003D140E" w:rsidRPr="003D140E" w:rsidRDefault="003D140E" w:rsidP="003D140E">
      <w:pPr>
        <w:pStyle w:val="CustomTituloListaGeneralNivel1"/>
        <w:numPr>
          <w:ilvl w:val="0"/>
          <w:numId w:val="18"/>
        </w:numPr>
      </w:pPr>
      <w:r w:rsidRPr="003D140E">
        <w:t>Amb quina finalitat tractem les vostres dades personals?</w:t>
      </w:r>
    </w:p>
    <w:p w14:paraId="3E106A6D" w14:textId="77777777" w:rsidR="00F347CB" w:rsidRDefault="00000000">
      <w:pPr>
        <w:pStyle w:val="Custom-Normal-Times"/>
      </w:pPr>
      <w:r>
        <w:t>A CANDELA ACCIÓ COMUNITÀRIA I FEMINISTA, SCCL tractem la informació que ens faciliten les persones interessades per tal de gestionar i atendre les sol·licituds dels interessats en l'exercici dels drets establerts a la normativa de protecció de dades. En cas que no faciliteu les vostres dades personals, no podrem complir amb les finalitats descrites.</w:t>
      </w:r>
    </w:p>
    <w:p w14:paraId="16CFBA5B" w14:textId="77777777" w:rsidR="00F347CB" w:rsidRDefault="00000000">
      <w:pPr>
        <w:pStyle w:val="Custom-Normal-Times"/>
      </w:pPr>
      <w:r>
        <w:t>No es prendran decisions automatitzades sobre la base de les dades proporcionades.</w:t>
      </w:r>
    </w:p>
    <w:p w14:paraId="3A2CF7F8" w14:textId="77777777" w:rsidR="003D140E" w:rsidRPr="003D140E" w:rsidRDefault="003D140E" w:rsidP="003D140E">
      <w:pPr>
        <w:pStyle w:val="CustomTituloListaGeneralNivel1"/>
        <w:numPr>
          <w:ilvl w:val="0"/>
          <w:numId w:val="18"/>
        </w:numPr>
      </w:pPr>
      <w:r w:rsidRPr="003D140E">
        <w:t>Per quant de temps conservarem les vostres dades?</w:t>
      </w:r>
    </w:p>
    <w:p w14:paraId="6A31C6CC" w14:textId="77777777" w:rsidR="00F347CB" w:rsidRDefault="00000000">
      <w:pPr>
        <w:pStyle w:val="Custom-Normal-Times"/>
      </w:pPr>
      <w:r>
        <w:t>Es conservaran durant el temps necessari per resoldre les sol·licituds i almenys durant tres anys per atendre possibles reclamacions.</w:t>
      </w:r>
    </w:p>
    <w:p w14:paraId="12A47AEC" w14:textId="77777777" w:rsidR="003D140E" w:rsidRPr="003D140E" w:rsidRDefault="003D140E" w:rsidP="003D140E">
      <w:pPr>
        <w:pStyle w:val="CustomTituloListaGeneralNivel1"/>
        <w:numPr>
          <w:ilvl w:val="0"/>
          <w:numId w:val="18"/>
        </w:numPr>
      </w:pPr>
      <w:r w:rsidRPr="003D140E">
        <w:t>Quina és la legitimació per al tractament de les vostres dades?</w:t>
      </w:r>
    </w:p>
    <w:p w14:paraId="4B0C580C" w14:textId="77777777" w:rsidR="00F347CB" w:rsidRDefault="00000000">
      <w:pPr>
        <w:pStyle w:val="Custom-Normal-Times"/>
      </w:pPr>
      <w:r>
        <w:t>Us indiquem la base legal per al tractament de les vostres dades:</w:t>
      </w:r>
    </w:p>
    <w:p w14:paraId="339A938F" w14:textId="77777777" w:rsidR="00F347CB" w:rsidRDefault="00000000">
      <w:pPr>
        <w:pStyle w:val="Custom-Normal-Times"/>
        <w:numPr>
          <w:ilvl w:val="0"/>
          <w:numId w:val="19"/>
        </w:numPr>
      </w:pPr>
      <w:r>
        <w:t>Compliment d'una obligació legal: gestionar i respondre a les sol·licituds dels interessats en l'exercici dels drets establerts en el reglament de protecció de dades (RGPD, art. 6.1.b)</w:t>
      </w:r>
    </w:p>
    <w:p w14:paraId="4C1BAE90" w14:textId="77777777" w:rsidR="003D140E" w:rsidRPr="003D140E" w:rsidRDefault="003D140E" w:rsidP="003D140E">
      <w:pPr>
        <w:pStyle w:val="CustomTituloListaGeneralNivel1"/>
        <w:numPr>
          <w:ilvl w:val="0"/>
          <w:numId w:val="18"/>
        </w:numPr>
      </w:pPr>
      <w:r w:rsidRPr="003D140E">
        <w:t>A quins destinataris es comunicaran les vostres dades?</w:t>
      </w:r>
    </w:p>
    <w:p w14:paraId="5D04AD71" w14:textId="77777777" w:rsidR="00F347CB" w:rsidRDefault="00000000">
      <w:pPr>
        <w:pStyle w:val="Custom-Normal-Times"/>
      </w:pPr>
      <w:r>
        <w:t>Les dades es comunicaran als destinataris següents:</w:t>
      </w:r>
    </w:p>
    <w:p w14:paraId="177EADCE" w14:textId="77777777" w:rsidR="00F347CB" w:rsidRDefault="00000000">
      <w:pPr>
        <w:pStyle w:val="Custom-Normal-Times"/>
        <w:numPr>
          <w:ilvl w:val="0"/>
          <w:numId w:val="19"/>
        </w:numPr>
      </w:pPr>
      <w:r>
        <w:t>Autoritats de control, Organismes de l'administració pública i Defensor del Poble, si és el cas., amb la finalitat de gestionar i atendre les sol·licituds i les possibles reclamacions (requisit legal).</w:t>
      </w:r>
    </w:p>
    <w:p w14:paraId="71DE84EF" w14:textId="77777777" w:rsidR="003D140E" w:rsidRPr="003D140E" w:rsidRDefault="003D140E" w:rsidP="003D140E">
      <w:pPr>
        <w:pStyle w:val="CustomTituloListaGeneralNivel1"/>
        <w:numPr>
          <w:ilvl w:val="0"/>
          <w:numId w:val="18"/>
        </w:numPr>
      </w:pPr>
      <w:r w:rsidRPr="003D140E">
        <w:t>Transferències de dades a tercers països</w:t>
      </w:r>
    </w:p>
    <w:p w14:paraId="009EC182" w14:textId="77777777" w:rsidR="00F347CB" w:rsidRDefault="00000000">
      <w:pPr>
        <w:pStyle w:val="Custom-Normal-Times"/>
      </w:pPr>
      <w:r>
        <w:t>No estan previstes transferències de dades a tercers països.</w:t>
      </w:r>
    </w:p>
    <w:p w14:paraId="6572554B" w14:textId="77777777" w:rsidR="003D140E" w:rsidRPr="003D140E" w:rsidRDefault="003D140E" w:rsidP="003D140E">
      <w:pPr>
        <w:pStyle w:val="CustomTituloListaGeneralNivel1"/>
        <w:numPr>
          <w:ilvl w:val="0"/>
          <w:numId w:val="18"/>
        </w:numPr>
      </w:pPr>
      <w:r w:rsidRPr="003D140E">
        <w:t>Quins són els vostres drets quan ens facilita les vostres dades?</w:t>
      </w:r>
    </w:p>
    <w:p w14:paraId="6E3EF982" w14:textId="77777777" w:rsidR="003D140E" w:rsidRPr="003D140E" w:rsidRDefault="003D140E" w:rsidP="003D140E">
      <w:pPr>
        <w:pStyle w:val="Custom-Normal-Times"/>
      </w:pPr>
      <w:r w:rsidRPr="003D140E">
        <w:lastRenderedPageBreak/>
        <w:t>Qualsevol persona té dret a obtenir confirmació sobre si a CANDELA ACCIÓ COMUNITÀRIA I FEMINISTA, SCCL estem tractant, o no, dades personals que els concerneixin.</w:t>
      </w:r>
    </w:p>
    <w:p w14:paraId="00F6DEAD" w14:textId="77777777" w:rsidR="003D140E" w:rsidRPr="003D140E" w:rsidRDefault="003D140E" w:rsidP="003D140E">
      <w:pPr>
        <w:pStyle w:val="Custom-Normal-Times"/>
      </w:pPr>
      <w:r w:rsidRPr="003D140E">
        <w:t>Les persones interessades tenen dret a accedir a les seves dades personals, així com a sol·licitar la rectificació de les dades inexactes o, si escau, sol·licitar-ne la supressió quan, entre altres motius, les dades ja no siguin necessàries per als fins que van ser recollides. Igualment, té dret a la portabilitat de les seves dades.</w:t>
      </w:r>
    </w:p>
    <w:p w14:paraId="19C93C6F" w14:textId="77777777" w:rsidR="003D140E" w:rsidRPr="003D140E" w:rsidRDefault="003D140E" w:rsidP="003D140E">
      <w:pPr>
        <w:pStyle w:val="Custom-Normal-Times"/>
      </w:pPr>
      <w:r w:rsidRPr="003D140E">
        <w:t>En determinades circumstàncies, els interessats podran sol·licitar la limitació del tractament de les seves dades, cas en què únicament les conservarem per a l'exercici o la defensa de reclamacions.</w:t>
      </w:r>
    </w:p>
    <w:p w14:paraId="582040E5" w14:textId="77777777" w:rsidR="003D140E" w:rsidRPr="003D140E" w:rsidRDefault="003D140E" w:rsidP="003D140E">
      <w:pPr>
        <w:pStyle w:val="Custom-Normal-Times"/>
      </w:pPr>
      <w:r w:rsidRPr="003D140E">
        <w:t>En determinades circumstàncies i per motius relacionats amb la seva situació particular, els interessats es poden oposar al tractament de les seves dades. En aquest cas, CANDELA ACCIÓ COMUNITÀRIA I FEMINISTA, SCCL deixarà de tractar les dades, tret de motius legítims imperiosos, o l'exercici o la defensa de possibles reclamacions.</w:t>
      </w:r>
    </w:p>
    <w:p w14:paraId="68667CF9" w14:textId="77777777" w:rsidR="003D140E" w:rsidRPr="003D140E" w:rsidRDefault="003D140E" w:rsidP="003D140E">
      <w:pPr>
        <w:pStyle w:val="Custom-Normal-Times"/>
      </w:pPr>
      <w:r w:rsidRPr="003D140E">
        <w:t>Podrà exercitar materialment els seus drets de la manera següent: dirigint-se a la direcció del responsable del tractament oa www.candela.cat</w:t>
      </w:r>
    </w:p>
    <w:p w14:paraId="3ED554A4" w14:textId="77777777" w:rsidR="003D140E" w:rsidRPr="003D140E" w:rsidRDefault="003D140E" w:rsidP="003D140E">
      <w:pPr>
        <w:pStyle w:val="Custom-Normal-Times"/>
      </w:pPr>
      <w:r w:rsidRPr="003D140E">
        <w:t>Quan es faci l'enviament de comunicacions comercials utilitzant com a base jurídica l'interès legítim del responsable, l'interessat es pot oposar al tractament de les dades amb aquesta finalitat.</w:t>
      </w:r>
    </w:p>
    <w:p w14:paraId="191CFEE8" w14:textId="77777777" w:rsidR="003D140E" w:rsidRPr="003D140E" w:rsidRDefault="003D140E" w:rsidP="003D140E">
      <w:pPr>
        <w:pStyle w:val="Custom-Normal-Times"/>
      </w:pPr>
      <w:r w:rsidRPr="003D140E">
        <w:t>Si heu atorgat el vostre consentiment per a alguna finalitat concreta, teniu dret a retirar el consentiment atorgat en qualsevol moment, sense que això afecti la licitud del tractament basat en el consentiment previ a la seva retirada.</w:t>
      </w:r>
    </w:p>
    <w:p w14:paraId="086BD045" w14:textId="77777777" w:rsidR="003D140E" w:rsidRPr="003D140E" w:rsidRDefault="003D140E" w:rsidP="003D140E">
      <w:pPr>
        <w:pStyle w:val="Custom-Normal-Times"/>
      </w:pPr>
      <w:r w:rsidRPr="003D140E">
        <w:t>En cas que sentiu vulnerats els vostres drets pel que fa a la protecció de les vostres dades personals, especialment quan no heu obtingut satisfacció en l'exercici dels vostres drets, podeu presentar una reclamació davant l'Autoritat de Control en matèria de Protecció de Dades competent a través del vostre lloc web: www.aepd.es.</w:t>
      </w:r>
    </w:p>
    <w:p w14:paraId="2B218D35" w14:textId="77777777" w:rsidR="003D140E" w:rsidRPr="003D140E" w:rsidRDefault="003D140E" w:rsidP="003D140E">
      <w:pPr>
        <w:pStyle w:val="CustomTituloListaGeneralNivel1"/>
        <w:numPr>
          <w:ilvl w:val="0"/>
          <w:numId w:val="18"/>
        </w:numPr>
      </w:pPr>
      <w:r w:rsidRPr="003D140E">
        <w:t>Com hem obtingut les vostres dades?</w:t>
      </w:r>
    </w:p>
    <w:p w14:paraId="4132EF30" w14:textId="77777777" w:rsidR="00F347CB" w:rsidRDefault="00000000">
      <w:pPr>
        <w:pStyle w:val="Custom-Normal-Times"/>
      </w:pPr>
      <w:r>
        <w:t>Les dades personals que tractem a CANDELA ACCIÓ COMUNITÀRIA I FEMINISTA, SCCL procedeixen de: El mateix interessat.</w:t>
      </w:r>
    </w:p>
    <w:p w14:paraId="5A0EE279" w14:textId="77777777" w:rsidR="00F347CB" w:rsidRDefault="00000000">
      <w:pPr>
        <w:pStyle w:val="Custom-Normal-Times"/>
      </w:pPr>
      <w:r>
        <w:lastRenderedPageBreak/>
        <w:t>Les categories de dades que es tracten són:</w:t>
      </w:r>
    </w:p>
    <w:p w14:paraId="0813143A" w14:textId="77777777" w:rsidR="00F347CB" w:rsidRDefault="00000000">
      <w:pPr>
        <w:pStyle w:val="Custom-Normal-Times"/>
        <w:numPr>
          <w:ilvl w:val="0"/>
          <w:numId w:val="19"/>
        </w:numPr>
      </w:pPr>
      <w:r>
        <w:t>Dades identificatives.</w:t>
      </w:r>
    </w:p>
    <w:sectPr w:rsidR="00F347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7A99C" w14:textId="77777777" w:rsidR="0028701E" w:rsidRDefault="0028701E" w:rsidP="00510549">
      <w:pPr>
        <w:spacing w:before="0" w:after="0" w:line="240" w:lineRule="auto"/>
      </w:pPr>
      <w:r>
        <w:separator/>
      </w:r>
    </w:p>
  </w:endnote>
  <w:endnote w:type="continuationSeparator" w:id="0">
    <w:p w14:paraId="510985FB" w14:textId="77777777" w:rsidR="0028701E" w:rsidRDefault="0028701E" w:rsidP="00510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FreeSans">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BFD7B" w14:textId="77777777" w:rsidR="0028701E" w:rsidRDefault="0028701E" w:rsidP="00510549">
      <w:pPr>
        <w:spacing w:before="0" w:after="0" w:line="240" w:lineRule="auto"/>
      </w:pPr>
      <w:r>
        <w:separator/>
      </w:r>
    </w:p>
  </w:footnote>
  <w:footnote w:type="continuationSeparator" w:id="0">
    <w:p w14:paraId="0D05A406" w14:textId="77777777" w:rsidR="0028701E" w:rsidRDefault="0028701E" w:rsidP="005105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02D8"/>
    <w:multiLevelType w:val="hybridMultilevel"/>
    <w:tmpl w:val="7EBC5E32"/>
    <w:lvl w:ilvl="0" w:tplc="92654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2E711F"/>
    <w:multiLevelType w:val="hybridMultilevel"/>
    <w:tmpl w:val="EACE98B6"/>
    <w:lvl w:ilvl="0" w:tplc="34738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14189E"/>
    <w:multiLevelType w:val="multilevel"/>
    <w:tmpl w:val="43FC744A"/>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E2A7A"/>
    <w:multiLevelType w:val="hybridMultilevel"/>
    <w:tmpl w:val="64A6B960"/>
    <w:lvl w:ilvl="0" w:tplc="95075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076C41"/>
    <w:multiLevelType w:val="multilevel"/>
    <w:tmpl w:val="AD448804"/>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9C2C50"/>
    <w:multiLevelType w:val="multilevel"/>
    <w:tmpl w:val="664A7B2C"/>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191EC7"/>
    <w:multiLevelType w:val="multilevel"/>
    <w:tmpl w:val="CE72A5D0"/>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3C05F0"/>
    <w:multiLevelType w:val="hybridMultilevel"/>
    <w:tmpl w:val="0CD47338"/>
    <w:lvl w:ilvl="0" w:tplc="67908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7F3D01"/>
    <w:multiLevelType w:val="hybridMultilevel"/>
    <w:tmpl w:val="42D0A232"/>
    <w:lvl w:ilvl="0" w:tplc="79293078">
      <w:start w:val="1"/>
      <w:numFmt w:val="decimal"/>
      <w:lvlText w:val="%1."/>
      <w:lvlJc w:val="left"/>
      <w:pPr>
        <w:ind w:left="720" w:hanging="360"/>
      </w:pPr>
    </w:lvl>
    <w:lvl w:ilvl="1" w:tplc="79293078" w:tentative="1">
      <w:start w:val="1"/>
      <w:numFmt w:val="lowerLetter"/>
      <w:lvlText w:val="%2."/>
      <w:lvlJc w:val="left"/>
      <w:pPr>
        <w:ind w:left="1440" w:hanging="360"/>
      </w:pPr>
    </w:lvl>
    <w:lvl w:ilvl="2" w:tplc="79293078" w:tentative="1">
      <w:start w:val="1"/>
      <w:numFmt w:val="lowerRoman"/>
      <w:lvlText w:val="%3."/>
      <w:lvlJc w:val="right"/>
      <w:pPr>
        <w:ind w:left="2160" w:hanging="180"/>
      </w:pPr>
    </w:lvl>
    <w:lvl w:ilvl="3" w:tplc="79293078" w:tentative="1">
      <w:start w:val="1"/>
      <w:numFmt w:val="decimal"/>
      <w:lvlText w:val="%4."/>
      <w:lvlJc w:val="left"/>
      <w:pPr>
        <w:ind w:left="2880" w:hanging="360"/>
      </w:pPr>
    </w:lvl>
    <w:lvl w:ilvl="4" w:tplc="79293078" w:tentative="1">
      <w:start w:val="1"/>
      <w:numFmt w:val="lowerLetter"/>
      <w:lvlText w:val="%5."/>
      <w:lvlJc w:val="left"/>
      <w:pPr>
        <w:ind w:left="3600" w:hanging="360"/>
      </w:pPr>
    </w:lvl>
    <w:lvl w:ilvl="5" w:tplc="79293078" w:tentative="1">
      <w:start w:val="1"/>
      <w:numFmt w:val="lowerRoman"/>
      <w:lvlText w:val="%6."/>
      <w:lvlJc w:val="right"/>
      <w:pPr>
        <w:ind w:left="4320" w:hanging="180"/>
      </w:pPr>
    </w:lvl>
    <w:lvl w:ilvl="6" w:tplc="79293078" w:tentative="1">
      <w:start w:val="1"/>
      <w:numFmt w:val="decimal"/>
      <w:lvlText w:val="%7."/>
      <w:lvlJc w:val="left"/>
      <w:pPr>
        <w:ind w:left="5040" w:hanging="360"/>
      </w:pPr>
    </w:lvl>
    <w:lvl w:ilvl="7" w:tplc="79293078" w:tentative="1">
      <w:start w:val="1"/>
      <w:numFmt w:val="lowerLetter"/>
      <w:lvlText w:val="%8."/>
      <w:lvlJc w:val="left"/>
      <w:pPr>
        <w:ind w:left="5760" w:hanging="360"/>
      </w:pPr>
    </w:lvl>
    <w:lvl w:ilvl="8" w:tplc="79293078" w:tentative="1">
      <w:start w:val="1"/>
      <w:numFmt w:val="lowerRoman"/>
      <w:lvlText w:val="%9."/>
      <w:lvlJc w:val="right"/>
      <w:pPr>
        <w:ind w:left="6480" w:hanging="180"/>
      </w:pPr>
    </w:lvl>
  </w:abstractNum>
  <w:abstractNum w:abstractNumId="20" w15:restartNumberingAfterBreak="0">
    <w:nsid w:val="52345226"/>
    <w:multiLevelType w:val="multilevel"/>
    <w:tmpl w:val="A666054E"/>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A4398F"/>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BE74AE"/>
    <w:multiLevelType w:val="hybridMultilevel"/>
    <w:tmpl w:val="225A24F2"/>
    <w:lvl w:ilvl="0" w:tplc="96100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AD51D5"/>
    <w:multiLevelType w:val="hybridMultilevel"/>
    <w:tmpl w:val="292248FC"/>
    <w:lvl w:ilvl="0" w:tplc="38324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F50E04"/>
    <w:multiLevelType w:val="hybridMultilevel"/>
    <w:tmpl w:val="A6465B60"/>
    <w:lvl w:ilvl="0" w:tplc="97227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EC0591"/>
    <w:multiLevelType w:val="multilevel"/>
    <w:tmpl w:val="5C42D1FE"/>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D971B2"/>
    <w:multiLevelType w:val="hybridMultilevel"/>
    <w:tmpl w:val="F65A7CF0"/>
    <w:lvl w:ilvl="0" w:tplc="74318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555B54"/>
    <w:multiLevelType w:val="multilevel"/>
    <w:tmpl w:val="E02EF164"/>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2A701F"/>
    <w:multiLevelType w:val="hybridMultilevel"/>
    <w:tmpl w:val="579EB188"/>
    <w:lvl w:ilvl="0" w:tplc="92578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6139E6"/>
    <w:multiLevelType w:val="multilevel"/>
    <w:tmpl w:val="EF44BA54"/>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3241405">
    <w:abstractNumId w:val="21"/>
  </w:num>
  <w:num w:numId="2" w16cid:durableId="832722742">
    <w:abstractNumId w:val="26"/>
  </w:num>
  <w:num w:numId="3" w16cid:durableId="2092698010">
    <w:abstractNumId w:val="19"/>
  </w:num>
  <w:num w:numId="4" w16cid:durableId="773402906">
    <w:abstractNumId w:val="9"/>
  </w:num>
  <w:num w:numId="5" w16cid:durableId="1611157878">
    <w:abstractNumId w:val="14"/>
  </w:num>
  <w:num w:numId="6" w16cid:durableId="551772408">
    <w:abstractNumId w:val="5"/>
  </w:num>
  <w:num w:numId="7" w16cid:durableId="1481848112">
    <w:abstractNumId w:val="1"/>
  </w:num>
  <w:num w:numId="8" w16cid:durableId="2022705399">
    <w:abstractNumId w:val="28"/>
  </w:num>
  <w:num w:numId="9" w16cid:durableId="1655838670">
    <w:abstractNumId w:val="0"/>
  </w:num>
  <w:num w:numId="10" w16cid:durableId="1811942614">
    <w:abstractNumId w:val="20"/>
  </w:num>
  <w:num w:numId="11" w16cid:durableId="454833926">
    <w:abstractNumId w:val="29"/>
  </w:num>
  <w:num w:numId="12" w16cid:durableId="1994866180">
    <w:abstractNumId w:val="8"/>
  </w:num>
  <w:num w:numId="13" w16cid:durableId="427576709">
    <w:abstractNumId w:val="6"/>
  </w:num>
  <w:num w:numId="14" w16cid:durableId="873928581">
    <w:abstractNumId w:val="32"/>
  </w:num>
  <w:num w:numId="15" w16cid:durableId="936017873">
    <w:abstractNumId w:val="22"/>
  </w:num>
  <w:num w:numId="16" w16cid:durableId="2093969880">
    <w:abstractNumId w:val="12"/>
  </w:num>
  <w:num w:numId="17" w16cid:durableId="237524599">
    <w:abstractNumId w:val="24"/>
  </w:num>
  <w:num w:numId="18" w16cid:durableId="2050446272">
    <w:abstractNumId w:val="30"/>
  </w:num>
  <w:num w:numId="19" w16cid:durableId="69989055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0E"/>
    <w:rsid w:val="00034C02"/>
    <w:rsid w:val="00086C01"/>
    <w:rsid w:val="000B2857"/>
    <w:rsid w:val="000D30D1"/>
    <w:rsid w:val="000F749D"/>
    <w:rsid w:val="002251CC"/>
    <w:rsid w:val="0028701E"/>
    <w:rsid w:val="002F0092"/>
    <w:rsid w:val="00300E43"/>
    <w:rsid w:val="003D140E"/>
    <w:rsid w:val="00411380"/>
    <w:rsid w:val="004639A9"/>
    <w:rsid w:val="00510549"/>
    <w:rsid w:val="0057281E"/>
    <w:rsid w:val="006515DF"/>
    <w:rsid w:val="006B3897"/>
    <w:rsid w:val="0073247F"/>
    <w:rsid w:val="00752EEB"/>
    <w:rsid w:val="00866D81"/>
    <w:rsid w:val="008A6C57"/>
    <w:rsid w:val="009079B5"/>
    <w:rsid w:val="009210FD"/>
    <w:rsid w:val="00935F11"/>
    <w:rsid w:val="009653BC"/>
    <w:rsid w:val="009714A6"/>
    <w:rsid w:val="009E1A3B"/>
    <w:rsid w:val="00AD13AA"/>
    <w:rsid w:val="00AF6BAA"/>
    <w:rsid w:val="00B24616"/>
    <w:rsid w:val="00B7281E"/>
    <w:rsid w:val="00C5644E"/>
    <w:rsid w:val="00C61C89"/>
    <w:rsid w:val="00CC4848"/>
    <w:rsid w:val="00D06296"/>
    <w:rsid w:val="00D220B0"/>
    <w:rsid w:val="00D71F4A"/>
    <w:rsid w:val="00EF5609"/>
    <w:rsid w:val="00F04B51"/>
    <w:rsid w:val="00F05A2E"/>
    <w:rsid w:val="00F347CB"/>
    <w:rsid w:val="00F6006F"/>
    <w:rsid w:val="00F613B3"/>
    <w:rsid w:val="00FF5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3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40E"/>
    <w:pPr>
      <w:widowControl w:val="0"/>
      <w:suppressAutoHyphens/>
      <w:overflowPunct w:val="0"/>
      <w:spacing w:before="119" w:after="119" w:line="360" w:lineRule="auto"/>
      <w:jc w:val="both"/>
    </w:pPr>
    <w:rPr>
      <w:rFonts w:ascii="Times New Roman" w:eastAsia="Droid Sans Fallback" w:hAnsi="Times New Roman" w:cs="FreeSans"/>
      <w:color w:val="000000"/>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034C02"/>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ind w:left="720"/>
    </w:pPr>
    <w:rPr>
      <w:kern w:val="2"/>
    </w:rPr>
  </w:style>
  <w:style w:type="paragraph" w:styleId="Ttulo">
    <w:name w:val="Title"/>
    <w:basedOn w:val="Normal"/>
    <w:next w:val="Normal"/>
    <w:link w:val="TtuloCar"/>
    <w:qFormat/>
    <w:rsid w:val="00AF6BAA"/>
    <w:pPr>
      <w:spacing w:after="0" w:line="1417" w:lineRule="exact"/>
      <w:jc w:val="center"/>
    </w:pPr>
    <w:rPr>
      <w:b/>
      <w:kern w:val="2"/>
      <w:sz w:val="64"/>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034C02"/>
    <w:pPr>
      <w:widowControl w:val="0"/>
      <w:spacing w:before="0" w:after="0"/>
      <w:jc w:val="left"/>
    </w:pPr>
    <w:rPr>
      <w:sz w:val="22"/>
      <w:szCs w:val="22"/>
    </w:rPr>
  </w:style>
  <w:style w:type="paragraph" w:styleId="Encabezado">
    <w:name w:val="header"/>
    <w:basedOn w:val="Normal"/>
    <w:link w:val="EncabezadoCar"/>
    <w:uiPriority w:val="99"/>
    <w:unhideWhenUsed/>
    <w:rsid w:val="00510549"/>
    <w:pPr>
      <w:tabs>
        <w:tab w:val="center" w:pos="4252"/>
        <w:tab w:val="right" w:pos="8504"/>
      </w:tabs>
      <w:spacing w:before="0" w:after="0" w:line="240" w:lineRule="auto"/>
    </w:pPr>
    <w:rPr>
      <w:rFonts w:cs="Mangal"/>
      <w:szCs w:val="21"/>
    </w:rPr>
  </w:style>
  <w:style w:type="character" w:customStyle="1" w:styleId="EncabezadoCar">
    <w:name w:val="Encabezado Car"/>
    <w:basedOn w:val="Fuentedeprrafopredeter"/>
    <w:link w:val="Encabezado"/>
    <w:uiPriority w:val="99"/>
    <w:rsid w:val="00510549"/>
    <w:rPr>
      <w:rFonts w:ascii="Times New Roman" w:eastAsia="Droid Sans Fallback" w:hAnsi="Times New Roman" w:cs="Mangal"/>
      <w:color w:val="000000"/>
      <w:sz w:val="24"/>
      <w:szCs w:val="21"/>
      <w:lang w:eastAsia="zh-CN" w:bidi="hi-IN"/>
    </w:rPr>
  </w:style>
  <w:style w:type="paragraph" w:styleId="Piedepgina">
    <w:name w:val="footer"/>
    <w:basedOn w:val="Normal"/>
    <w:link w:val="PiedepginaCar"/>
    <w:uiPriority w:val="99"/>
    <w:unhideWhenUsed/>
    <w:rsid w:val="00510549"/>
    <w:pPr>
      <w:tabs>
        <w:tab w:val="center" w:pos="4252"/>
        <w:tab w:val="right" w:pos="8504"/>
      </w:tabs>
      <w:spacing w:before="0" w:after="0" w:line="240" w:lineRule="auto"/>
    </w:pPr>
    <w:rPr>
      <w:rFonts w:cs="Mangal"/>
      <w:szCs w:val="21"/>
    </w:rPr>
  </w:style>
  <w:style w:type="character" w:customStyle="1" w:styleId="PiedepginaCar">
    <w:name w:val="Pie de página Car"/>
    <w:basedOn w:val="Fuentedeprrafopredeter"/>
    <w:link w:val="Piedepgina"/>
    <w:uiPriority w:val="99"/>
    <w:rsid w:val="00510549"/>
    <w:rPr>
      <w:rFonts w:ascii="Times New Roman" w:eastAsia="Droid Sans Fallback" w:hAnsi="Times New Roman" w:cs="Mangal"/>
      <w:color w:val="000000"/>
      <w:sz w:val="24"/>
      <w:szCs w:val="21"/>
      <w:lang w:eastAsia="zh-C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6858</Words>
  <Characters>37723</Characters>
  <Application>Microsoft Office Word</Application>
  <DocSecurity>0</DocSecurity>
  <Lines>314</Lines>
  <Paragraphs>88</Paragraphs>
  <ScaleCrop>false</ScaleCrop>
  <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2021-03-08T13:09:00Z</dcterms:created>
  <dcterms:modified xsi:type="dcterms:W3CDTF">2025-10-13T10:38:00Z</dcterms:modified>
</cp:coreProperties>
</file>